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5E4" w:rsidRDefault="002B15E4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</w:p>
    <w:p w:rsidR="006937E2" w:rsidRDefault="006937E2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ДОГОВОР  №___</w:t>
      </w:r>
    </w:p>
    <w:p w:rsidR="006937E2" w:rsidRDefault="005C194E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купли-продажи ________________</w:t>
      </w:r>
    </w:p>
    <w:p w:rsidR="006937E2" w:rsidRDefault="006937E2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937E2" w:rsidRDefault="006937E2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Look w:val="0000"/>
      </w:tblPr>
      <w:tblGrid>
        <w:gridCol w:w="4220"/>
        <w:gridCol w:w="1025"/>
        <w:gridCol w:w="4325"/>
      </w:tblGrid>
      <w:tr w:rsidR="006937E2">
        <w:trPr>
          <w:jc w:val="center"/>
        </w:trPr>
        <w:tc>
          <w:tcPr>
            <w:tcW w:w="4220" w:type="dxa"/>
          </w:tcPr>
          <w:p w:rsidR="006937E2" w:rsidRPr="00C8408B" w:rsidRDefault="006937E2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8408B">
              <w:rPr>
                <w:rFonts w:ascii="Times New Roman" w:hAnsi="Times New Roman" w:cs="Times New Roman"/>
                <w:sz w:val="22"/>
                <w:szCs w:val="22"/>
              </w:rPr>
              <w:t>г. Сыктывкар</w:t>
            </w:r>
          </w:p>
        </w:tc>
        <w:tc>
          <w:tcPr>
            <w:tcW w:w="1025" w:type="dxa"/>
          </w:tcPr>
          <w:p w:rsidR="006937E2" w:rsidRPr="00C8408B" w:rsidRDefault="006937E2">
            <w:pPr>
              <w:widowControl/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325" w:type="dxa"/>
          </w:tcPr>
          <w:p w:rsidR="006937E2" w:rsidRPr="00C8408B" w:rsidRDefault="006937E2" w:rsidP="00A86470">
            <w:pPr>
              <w:widowControl/>
              <w:snapToGrid w:val="0"/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408B">
              <w:rPr>
                <w:rFonts w:ascii="Times New Roman" w:hAnsi="Times New Roman" w:cs="Times New Roman"/>
                <w:iCs/>
                <w:sz w:val="24"/>
                <w:szCs w:val="24"/>
              </w:rPr>
              <w:t>«_____» ________________ 20</w:t>
            </w:r>
            <w:r w:rsidR="002C11E2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="00A86470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 w:rsidR="00CB33D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8408B">
              <w:rPr>
                <w:rFonts w:ascii="Times New Roman" w:hAnsi="Times New Roman" w:cs="Times New Roman"/>
                <w:iCs/>
                <w:sz w:val="24"/>
                <w:szCs w:val="24"/>
              </w:rPr>
              <w:t>г.</w:t>
            </w:r>
          </w:p>
        </w:tc>
      </w:tr>
    </w:tbl>
    <w:p w:rsidR="006937E2" w:rsidRDefault="006937E2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37E2" w:rsidRDefault="00AC4350">
      <w:pPr>
        <w:ind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C4350">
        <w:rPr>
          <w:rFonts w:ascii="Times New Roman" w:hAnsi="Times New Roman" w:cs="Times New Roman"/>
          <w:bCs/>
          <w:sz w:val="22"/>
          <w:szCs w:val="22"/>
        </w:rPr>
        <w:t>Обществ</w:t>
      </w:r>
      <w:r w:rsidR="002B15E4">
        <w:rPr>
          <w:rFonts w:ascii="Times New Roman" w:hAnsi="Times New Roman" w:cs="Times New Roman"/>
          <w:bCs/>
          <w:sz w:val="22"/>
          <w:szCs w:val="22"/>
        </w:rPr>
        <w:t>о</w:t>
      </w:r>
      <w:r w:rsidRPr="00AC4350">
        <w:rPr>
          <w:rFonts w:ascii="Times New Roman" w:hAnsi="Times New Roman" w:cs="Times New Roman"/>
          <w:bCs/>
          <w:sz w:val="22"/>
          <w:szCs w:val="22"/>
        </w:rPr>
        <w:t xml:space="preserve"> с ограниченной ответственностью «</w:t>
      </w:r>
      <w:proofErr w:type="spellStart"/>
      <w:r w:rsidR="00A86470">
        <w:rPr>
          <w:rFonts w:ascii="Times New Roman" w:hAnsi="Times New Roman" w:cs="Times New Roman"/>
          <w:bCs/>
          <w:sz w:val="22"/>
          <w:szCs w:val="22"/>
        </w:rPr>
        <w:t>Сантехмен</w:t>
      </w:r>
      <w:proofErr w:type="spellEnd"/>
      <w:r w:rsidRPr="00AC4350">
        <w:rPr>
          <w:rFonts w:ascii="Times New Roman" w:hAnsi="Times New Roman" w:cs="Times New Roman"/>
          <w:bCs/>
          <w:sz w:val="22"/>
          <w:szCs w:val="22"/>
        </w:rPr>
        <w:t xml:space="preserve">» в лице конкурсного управляющего </w:t>
      </w:r>
      <w:r w:rsidR="00AC4E4D">
        <w:rPr>
          <w:rFonts w:ascii="Times New Roman" w:hAnsi="Times New Roman" w:cs="Times New Roman"/>
          <w:bCs/>
          <w:sz w:val="22"/>
          <w:szCs w:val="22"/>
        </w:rPr>
        <w:t>Мун Игоря Эдуардовича</w:t>
      </w:r>
      <w:r w:rsidRPr="00AC4350">
        <w:rPr>
          <w:rFonts w:ascii="Times New Roman" w:hAnsi="Times New Roman" w:cs="Times New Roman"/>
          <w:bCs/>
          <w:sz w:val="22"/>
          <w:szCs w:val="22"/>
        </w:rPr>
        <w:t xml:space="preserve"> действующего на основании </w:t>
      </w:r>
      <w:r w:rsidR="00C8408B">
        <w:rPr>
          <w:rFonts w:ascii="Times New Roman" w:hAnsi="Times New Roman" w:cs="Times New Roman"/>
          <w:bCs/>
          <w:sz w:val="22"/>
          <w:szCs w:val="22"/>
        </w:rPr>
        <w:t>определения</w:t>
      </w:r>
      <w:r w:rsidRPr="00AC4350">
        <w:rPr>
          <w:rFonts w:ascii="Times New Roman" w:hAnsi="Times New Roman" w:cs="Times New Roman"/>
          <w:bCs/>
          <w:sz w:val="22"/>
          <w:szCs w:val="22"/>
        </w:rPr>
        <w:t xml:space="preserve"> Арбитражного суда Республики Коми от  </w:t>
      </w:r>
      <w:proofErr w:type="gramStart"/>
      <w:r w:rsidRPr="00AC4350">
        <w:rPr>
          <w:rFonts w:ascii="Times New Roman" w:hAnsi="Times New Roman" w:cs="Times New Roman"/>
          <w:bCs/>
          <w:sz w:val="22"/>
          <w:szCs w:val="22"/>
        </w:rPr>
        <w:t>г</w:t>
      </w:r>
      <w:proofErr w:type="gramEnd"/>
      <w:r w:rsidRPr="00AC4350">
        <w:rPr>
          <w:rFonts w:ascii="Times New Roman" w:hAnsi="Times New Roman" w:cs="Times New Roman"/>
          <w:bCs/>
          <w:sz w:val="22"/>
          <w:szCs w:val="22"/>
        </w:rPr>
        <w:t>. по делу А29-</w:t>
      </w:r>
      <w:r w:rsidR="007B391A">
        <w:rPr>
          <w:rFonts w:ascii="Times New Roman" w:hAnsi="Times New Roman" w:cs="Times New Roman"/>
          <w:bCs/>
          <w:sz w:val="22"/>
          <w:szCs w:val="22"/>
        </w:rPr>
        <w:t>________</w:t>
      </w:r>
      <w:r w:rsidR="002B15E4">
        <w:rPr>
          <w:rFonts w:ascii="Times New Roman" w:hAnsi="Times New Roman" w:cs="Times New Roman"/>
          <w:bCs/>
          <w:sz w:val="22"/>
          <w:szCs w:val="22"/>
        </w:rPr>
        <w:t>/20</w:t>
      </w:r>
      <w:r w:rsidR="007B391A">
        <w:rPr>
          <w:rFonts w:ascii="Times New Roman" w:hAnsi="Times New Roman" w:cs="Times New Roman"/>
          <w:bCs/>
          <w:sz w:val="22"/>
          <w:szCs w:val="22"/>
        </w:rPr>
        <w:t>___</w:t>
      </w:r>
      <w:r w:rsidR="006937E2" w:rsidRPr="00AC4350">
        <w:rPr>
          <w:rFonts w:ascii="Times New Roman" w:hAnsi="Times New Roman" w:cs="Times New Roman"/>
          <w:bCs/>
          <w:sz w:val="22"/>
          <w:szCs w:val="22"/>
        </w:rPr>
        <w:t>, именуем</w:t>
      </w:r>
      <w:r w:rsidR="002C11E2">
        <w:rPr>
          <w:rFonts w:ascii="Times New Roman" w:hAnsi="Times New Roman" w:cs="Times New Roman"/>
          <w:bCs/>
          <w:sz w:val="22"/>
          <w:szCs w:val="22"/>
        </w:rPr>
        <w:t>ый</w:t>
      </w:r>
      <w:r w:rsidR="006937E2" w:rsidRPr="00AC4350">
        <w:rPr>
          <w:rFonts w:ascii="Times New Roman" w:hAnsi="Times New Roman" w:cs="Times New Roman"/>
          <w:bCs/>
          <w:sz w:val="22"/>
          <w:szCs w:val="22"/>
        </w:rPr>
        <w:t xml:space="preserve"> в дальнейшем</w:t>
      </w:r>
      <w:r w:rsidR="006937E2">
        <w:rPr>
          <w:rFonts w:ascii="Times New Roman" w:hAnsi="Times New Roman" w:cs="Times New Roman"/>
          <w:bCs/>
          <w:sz w:val="22"/>
          <w:szCs w:val="22"/>
        </w:rPr>
        <w:t xml:space="preserve"> «Продавец», с одной стороны, и</w:t>
      </w:r>
    </w:p>
    <w:p w:rsidR="006937E2" w:rsidRDefault="006937E2">
      <w:pPr>
        <w:widowControl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____________________________________________________________________________________, именуемый (</w:t>
      </w:r>
      <w:proofErr w:type="spellStart"/>
      <w:r>
        <w:rPr>
          <w:rFonts w:ascii="Times New Roman" w:hAnsi="Times New Roman" w:cs="Times New Roman"/>
          <w:bCs/>
          <w:sz w:val="22"/>
          <w:szCs w:val="22"/>
        </w:rPr>
        <w:t>ое</w:t>
      </w:r>
      <w:proofErr w:type="spellEnd"/>
      <w:r>
        <w:rPr>
          <w:rFonts w:ascii="Times New Roman" w:hAnsi="Times New Roman" w:cs="Times New Roman"/>
          <w:bCs/>
          <w:sz w:val="22"/>
          <w:szCs w:val="22"/>
        </w:rPr>
        <w:t>) в дальнейшем «Покупатель», в лице ____________________________________, действующего на основании ____________, с другой стороны, именуемые совместно «Стороны», заключили настоящий Договор о нижеследующем:</w:t>
      </w:r>
    </w:p>
    <w:p w:rsidR="006937E2" w:rsidRDefault="006937E2">
      <w:pPr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6937E2" w:rsidRDefault="006937E2">
      <w:pPr>
        <w:widowControl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1. Предмет договора</w:t>
      </w:r>
    </w:p>
    <w:p w:rsidR="006937E2" w:rsidRDefault="006937E2">
      <w:pPr>
        <w:widowControl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6937E2" w:rsidRDefault="00A31FD5" w:rsidP="00A31FD5">
      <w:pPr>
        <w:pStyle w:val="BodyText2"/>
        <w:tabs>
          <w:tab w:val="left" w:pos="0"/>
        </w:tabs>
        <w:rPr>
          <w:sz w:val="22"/>
          <w:szCs w:val="22"/>
        </w:rPr>
      </w:pPr>
      <w:r w:rsidRPr="00A31FD5">
        <w:rPr>
          <w:sz w:val="22"/>
          <w:szCs w:val="22"/>
        </w:rPr>
        <w:t>1.1.</w:t>
      </w:r>
      <w:r w:rsidR="006937E2">
        <w:rPr>
          <w:sz w:val="22"/>
          <w:szCs w:val="22"/>
        </w:rPr>
        <w:t xml:space="preserve">Продавец обязуется на условиях настоящего договора передать </w:t>
      </w:r>
      <w:r w:rsidR="006937E2" w:rsidRPr="00332627">
        <w:rPr>
          <w:szCs w:val="24"/>
        </w:rPr>
        <w:t xml:space="preserve">Покупателю </w:t>
      </w:r>
      <w:r w:rsidR="005C194E">
        <w:rPr>
          <w:szCs w:val="24"/>
        </w:rPr>
        <w:t>__________________</w:t>
      </w:r>
      <w:r w:rsidR="001C27E4">
        <w:t xml:space="preserve"> </w:t>
      </w:r>
      <w:r w:rsidR="001C27E4" w:rsidRPr="00D01DC6">
        <w:rPr>
          <w:sz w:val="22"/>
          <w:szCs w:val="22"/>
        </w:rPr>
        <w:t xml:space="preserve">в сумме </w:t>
      </w:r>
      <w:r w:rsidR="005C194E" w:rsidRPr="00D01DC6">
        <w:rPr>
          <w:sz w:val="22"/>
          <w:szCs w:val="22"/>
        </w:rPr>
        <w:t>_________________</w:t>
      </w:r>
      <w:r w:rsidR="00596487" w:rsidRPr="00D01DC6">
        <w:rPr>
          <w:sz w:val="22"/>
          <w:szCs w:val="22"/>
        </w:rPr>
        <w:t xml:space="preserve"> руб.</w:t>
      </w:r>
      <w:r w:rsidR="00AC4350" w:rsidRPr="00D01DC6">
        <w:rPr>
          <w:sz w:val="22"/>
          <w:szCs w:val="22"/>
        </w:rPr>
        <w:t xml:space="preserve"> (далее Лот</w:t>
      </w:r>
      <w:r w:rsidR="005C194E" w:rsidRPr="00D01DC6">
        <w:rPr>
          <w:sz w:val="22"/>
          <w:szCs w:val="22"/>
        </w:rPr>
        <w:t xml:space="preserve"> № ___</w:t>
      </w:r>
      <w:r w:rsidR="00AC4350" w:rsidRPr="00D01DC6">
        <w:rPr>
          <w:sz w:val="22"/>
          <w:szCs w:val="22"/>
        </w:rPr>
        <w:t>)</w:t>
      </w:r>
    </w:p>
    <w:p w:rsidR="00332627" w:rsidRDefault="006937E2" w:rsidP="00332627">
      <w:pPr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Покупатель обязуется принять </w:t>
      </w:r>
      <w:r w:rsidR="005C194E">
        <w:rPr>
          <w:rFonts w:ascii="Times New Roman" w:hAnsi="Times New Roman" w:cs="Times New Roman"/>
          <w:sz w:val="22"/>
          <w:szCs w:val="22"/>
        </w:rPr>
        <w:t>Лот № ___</w:t>
      </w:r>
      <w:r>
        <w:rPr>
          <w:rFonts w:ascii="Times New Roman" w:hAnsi="Times New Roman" w:cs="Times New Roman"/>
          <w:sz w:val="22"/>
          <w:szCs w:val="22"/>
        </w:rPr>
        <w:t>, указанн</w:t>
      </w:r>
      <w:r w:rsidR="00C11664">
        <w:rPr>
          <w:rFonts w:ascii="Times New Roman" w:hAnsi="Times New Roman" w:cs="Times New Roman"/>
          <w:sz w:val="22"/>
          <w:szCs w:val="22"/>
        </w:rPr>
        <w:t>ый</w:t>
      </w:r>
      <w:r>
        <w:rPr>
          <w:rFonts w:ascii="Times New Roman" w:hAnsi="Times New Roman" w:cs="Times New Roman"/>
          <w:sz w:val="22"/>
          <w:szCs w:val="22"/>
        </w:rPr>
        <w:t xml:space="preserve"> в настоящем пункте  договора и уплатить Продавцу обусловленную договором стоимость</w:t>
      </w:r>
      <w:r w:rsidR="00332627">
        <w:rPr>
          <w:rFonts w:ascii="Times New Roman" w:hAnsi="Times New Roman" w:cs="Times New Roman"/>
          <w:sz w:val="22"/>
          <w:szCs w:val="22"/>
        </w:rPr>
        <w:t>.</w:t>
      </w:r>
    </w:p>
    <w:p w:rsidR="006937E2" w:rsidRDefault="00AC4350" w:rsidP="00332627">
      <w:pPr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Право собственности по Лоту</w:t>
      </w:r>
      <w:r w:rsidR="00D01DC6">
        <w:rPr>
          <w:rFonts w:ascii="Times New Roman" w:hAnsi="Times New Roman" w:cs="Times New Roman"/>
          <w:sz w:val="22"/>
          <w:szCs w:val="22"/>
        </w:rPr>
        <w:t xml:space="preserve"> № ____</w:t>
      </w:r>
      <w:r w:rsidR="006937E2">
        <w:rPr>
          <w:rFonts w:ascii="Times New Roman" w:hAnsi="Times New Roman" w:cs="Times New Roman"/>
          <w:sz w:val="22"/>
          <w:szCs w:val="22"/>
        </w:rPr>
        <w:t xml:space="preserve">, </w:t>
      </w:r>
      <w:r w:rsidR="00332627">
        <w:rPr>
          <w:rFonts w:ascii="Times New Roman" w:hAnsi="Times New Roman" w:cs="Times New Roman"/>
          <w:sz w:val="22"/>
          <w:szCs w:val="22"/>
        </w:rPr>
        <w:t>указанному в настоящем  договоре,</w:t>
      </w:r>
      <w:r w:rsidR="006937E2">
        <w:rPr>
          <w:rFonts w:ascii="Times New Roman" w:hAnsi="Times New Roman" w:cs="Times New Roman"/>
          <w:sz w:val="22"/>
          <w:szCs w:val="22"/>
        </w:rPr>
        <w:t xml:space="preserve"> принадлежит Продавцу на основании: _____________________________________________.</w:t>
      </w:r>
    </w:p>
    <w:p w:rsidR="006937E2" w:rsidRDefault="006937E2">
      <w:pPr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1.2. С момента заключения настоящего договора Продавец не вправе совершать к</w:t>
      </w:r>
      <w:r w:rsidR="00332627">
        <w:rPr>
          <w:rFonts w:ascii="Times New Roman" w:hAnsi="Times New Roman" w:cs="Times New Roman"/>
          <w:sz w:val="22"/>
          <w:szCs w:val="22"/>
        </w:rPr>
        <w:t xml:space="preserve">акие-либо сделки по реализации </w:t>
      </w:r>
      <w:r w:rsidR="00AC4350">
        <w:rPr>
          <w:rFonts w:ascii="Times New Roman" w:hAnsi="Times New Roman" w:cs="Times New Roman"/>
          <w:sz w:val="22"/>
          <w:szCs w:val="22"/>
        </w:rPr>
        <w:t>Лота</w:t>
      </w:r>
      <w:r w:rsidR="00D01DC6">
        <w:rPr>
          <w:rFonts w:ascii="Times New Roman" w:hAnsi="Times New Roman" w:cs="Times New Roman"/>
          <w:sz w:val="22"/>
          <w:szCs w:val="22"/>
        </w:rPr>
        <w:t xml:space="preserve"> № ___</w:t>
      </w:r>
      <w:r>
        <w:rPr>
          <w:rFonts w:ascii="Times New Roman" w:hAnsi="Times New Roman" w:cs="Times New Roman"/>
          <w:sz w:val="22"/>
          <w:szCs w:val="22"/>
        </w:rPr>
        <w:t xml:space="preserve"> третьим лицам.</w:t>
      </w:r>
    </w:p>
    <w:p w:rsidR="006937E2" w:rsidRDefault="006937E2">
      <w:pPr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1.3. Покупатель обязуется уплатить за </w:t>
      </w:r>
      <w:r w:rsidR="00AC4350">
        <w:rPr>
          <w:rFonts w:ascii="Times New Roman" w:hAnsi="Times New Roman" w:cs="Times New Roman"/>
          <w:sz w:val="22"/>
          <w:szCs w:val="22"/>
        </w:rPr>
        <w:t>Лот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D01DC6">
        <w:rPr>
          <w:rFonts w:ascii="Times New Roman" w:hAnsi="Times New Roman" w:cs="Times New Roman"/>
          <w:sz w:val="22"/>
          <w:szCs w:val="22"/>
        </w:rPr>
        <w:t xml:space="preserve">№ ___ </w:t>
      </w:r>
      <w:r>
        <w:rPr>
          <w:rFonts w:ascii="Times New Roman" w:hAnsi="Times New Roman" w:cs="Times New Roman"/>
          <w:sz w:val="22"/>
          <w:szCs w:val="22"/>
        </w:rPr>
        <w:t>цену в соответствии с п. 2.1 настоящего договора.</w:t>
      </w:r>
    </w:p>
    <w:p w:rsidR="006937E2" w:rsidRDefault="006937E2">
      <w:pPr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1.4.   Переход права собственности на </w:t>
      </w:r>
      <w:r w:rsidR="00AC4350">
        <w:rPr>
          <w:rFonts w:ascii="Times New Roman" w:hAnsi="Times New Roman" w:cs="Times New Roman"/>
          <w:sz w:val="22"/>
          <w:szCs w:val="22"/>
        </w:rPr>
        <w:t>Лот</w:t>
      </w:r>
      <w:r w:rsidR="00D01DC6">
        <w:rPr>
          <w:rFonts w:ascii="Times New Roman" w:hAnsi="Times New Roman" w:cs="Times New Roman"/>
          <w:sz w:val="22"/>
          <w:szCs w:val="22"/>
        </w:rPr>
        <w:t xml:space="preserve"> № ___</w:t>
      </w:r>
      <w:r>
        <w:rPr>
          <w:rFonts w:ascii="Times New Roman" w:hAnsi="Times New Roman" w:cs="Times New Roman"/>
          <w:sz w:val="22"/>
          <w:szCs w:val="22"/>
        </w:rPr>
        <w:t>, указанн</w:t>
      </w:r>
      <w:r w:rsidR="00C11664">
        <w:rPr>
          <w:rFonts w:ascii="Times New Roman" w:hAnsi="Times New Roman" w:cs="Times New Roman"/>
          <w:sz w:val="22"/>
          <w:szCs w:val="22"/>
        </w:rPr>
        <w:t>ый</w:t>
      </w:r>
      <w:r>
        <w:rPr>
          <w:rFonts w:ascii="Times New Roman" w:hAnsi="Times New Roman" w:cs="Times New Roman"/>
          <w:sz w:val="22"/>
          <w:szCs w:val="22"/>
        </w:rPr>
        <w:t xml:space="preserve"> в п.1.1 настоящего договора</w:t>
      </w:r>
      <w:r w:rsidR="00332627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осуществляется только после:</w:t>
      </w:r>
    </w:p>
    <w:p w:rsidR="006937E2" w:rsidRDefault="006937E2">
      <w:pPr>
        <w:widowControl/>
        <w:numPr>
          <w:ilvl w:val="0"/>
          <w:numId w:val="3"/>
        </w:numPr>
        <w:tabs>
          <w:tab w:val="left" w:pos="622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заключения настоящего договора;</w:t>
      </w:r>
    </w:p>
    <w:p w:rsidR="006937E2" w:rsidRDefault="006937E2">
      <w:pPr>
        <w:widowControl/>
        <w:numPr>
          <w:ilvl w:val="0"/>
          <w:numId w:val="3"/>
        </w:numPr>
        <w:tabs>
          <w:tab w:val="left" w:pos="622"/>
        </w:tabs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передач</w:t>
      </w:r>
      <w:r w:rsidR="00332627">
        <w:rPr>
          <w:rFonts w:ascii="Times New Roman" w:hAnsi="Times New Roman" w:cs="Times New Roman"/>
          <w:color w:val="000000"/>
          <w:spacing w:val="-1"/>
          <w:sz w:val="22"/>
          <w:szCs w:val="22"/>
        </w:rPr>
        <w:t>и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="00AC4350">
        <w:rPr>
          <w:rFonts w:ascii="Times New Roman" w:hAnsi="Times New Roman" w:cs="Times New Roman"/>
          <w:sz w:val="22"/>
          <w:szCs w:val="22"/>
        </w:rPr>
        <w:t>Лота</w:t>
      </w:r>
      <w:r w:rsidR="00D01DC6">
        <w:rPr>
          <w:rFonts w:ascii="Times New Roman" w:hAnsi="Times New Roman" w:cs="Times New Roman"/>
          <w:sz w:val="22"/>
          <w:szCs w:val="22"/>
        </w:rPr>
        <w:t xml:space="preserve"> № ___</w:t>
      </w:r>
      <w:r>
        <w:rPr>
          <w:rFonts w:ascii="Times New Roman" w:hAnsi="Times New Roman" w:cs="Times New Roman"/>
          <w:sz w:val="22"/>
          <w:szCs w:val="22"/>
        </w:rPr>
        <w:t>, указанн</w:t>
      </w:r>
      <w:r w:rsidR="00C11664">
        <w:rPr>
          <w:rFonts w:ascii="Times New Roman" w:hAnsi="Times New Roman" w:cs="Times New Roman"/>
          <w:sz w:val="22"/>
          <w:szCs w:val="22"/>
        </w:rPr>
        <w:t>ого</w:t>
      </w:r>
      <w:r>
        <w:rPr>
          <w:rFonts w:ascii="Times New Roman" w:hAnsi="Times New Roman" w:cs="Times New Roman"/>
          <w:sz w:val="22"/>
          <w:szCs w:val="22"/>
        </w:rPr>
        <w:t xml:space="preserve"> в п.1.1 настоящего договора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Продавцом и принятие его Покупателем </w:t>
      </w:r>
      <w:r>
        <w:rPr>
          <w:rFonts w:ascii="Times New Roman" w:hAnsi="Times New Roman" w:cs="Times New Roman"/>
          <w:color w:val="000000"/>
          <w:sz w:val="22"/>
          <w:szCs w:val="22"/>
        </w:rPr>
        <w:t>по передаточному акту, подписываемому сторонами;</w:t>
      </w:r>
    </w:p>
    <w:p w:rsidR="006937E2" w:rsidRPr="00332627" w:rsidRDefault="006937E2" w:rsidP="00332627">
      <w:pPr>
        <w:widowControl/>
        <w:numPr>
          <w:ilvl w:val="0"/>
          <w:numId w:val="2"/>
        </w:numPr>
        <w:tabs>
          <w:tab w:val="left" w:pos="627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полной оплаты суммы, указанной в п.2.1 настоящего договора</w:t>
      </w:r>
      <w:r w:rsidRPr="00332627">
        <w:rPr>
          <w:rFonts w:ascii="Times New Roman" w:eastAsia="Arial" w:hAnsi="Times New Roman" w:cs="Times New Roman"/>
          <w:sz w:val="22"/>
          <w:szCs w:val="22"/>
        </w:rPr>
        <w:t>.</w:t>
      </w:r>
    </w:p>
    <w:p w:rsidR="006937E2" w:rsidRDefault="006937E2">
      <w:pPr>
        <w:widowControl/>
        <w:ind w:left="627"/>
        <w:jc w:val="both"/>
      </w:pPr>
    </w:p>
    <w:p w:rsidR="006937E2" w:rsidRDefault="006937E2">
      <w:pPr>
        <w:widowControl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6937E2" w:rsidRDefault="006937E2">
      <w:pPr>
        <w:widowControl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2. Цена договора. Порядок расчетов.</w:t>
      </w:r>
    </w:p>
    <w:p w:rsidR="006937E2" w:rsidRPr="00AC4E4D" w:rsidRDefault="006937E2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2.1. Общая сумма договора купли-продажи имущества  (полная стоимость </w:t>
      </w:r>
      <w:r w:rsidR="00AC4350">
        <w:rPr>
          <w:rFonts w:ascii="Times New Roman" w:hAnsi="Times New Roman" w:cs="Times New Roman"/>
          <w:sz w:val="22"/>
          <w:szCs w:val="22"/>
        </w:rPr>
        <w:t>Лота</w:t>
      </w:r>
      <w:r w:rsidR="00036132">
        <w:rPr>
          <w:rFonts w:ascii="Times New Roman" w:hAnsi="Times New Roman" w:cs="Times New Roman"/>
          <w:sz w:val="22"/>
          <w:szCs w:val="22"/>
        </w:rPr>
        <w:t xml:space="preserve"> № ____</w:t>
      </w:r>
      <w:r>
        <w:rPr>
          <w:rFonts w:ascii="Times New Roman" w:hAnsi="Times New Roman" w:cs="Times New Roman"/>
          <w:sz w:val="22"/>
          <w:szCs w:val="22"/>
        </w:rPr>
        <w:t>, указанн</w:t>
      </w:r>
      <w:r w:rsidR="00C11664">
        <w:rPr>
          <w:rFonts w:ascii="Times New Roman" w:hAnsi="Times New Roman" w:cs="Times New Roman"/>
          <w:sz w:val="22"/>
          <w:szCs w:val="22"/>
        </w:rPr>
        <w:t>ого</w:t>
      </w:r>
      <w:r>
        <w:rPr>
          <w:rFonts w:ascii="Times New Roman" w:hAnsi="Times New Roman" w:cs="Times New Roman"/>
          <w:sz w:val="22"/>
          <w:szCs w:val="22"/>
        </w:rPr>
        <w:t xml:space="preserve"> в п. 1.1. настоящего договора) _____________________________________________________________________________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AC4E4D">
        <w:rPr>
          <w:rFonts w:ascii="Times New Roman" w:hAnsi="Times New Roman" w:cs="Times New Roman"/>
          <w:sz w:val="22"/>
          <w:szCs w:val="22"/>
        </w:rPr>
        <w:t>рублей.</w:t>
      </w:r>
    </w:p>
    <w:p w:rsidR="006937E2" w:rsidRDefault="006937E2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2.2. Покупатель рассчитывается с Продавцом за </w:t>
      </w:r>
      <w:r w:rsidR="00AC4350">
        <w:rPr>
          <w:rFonts w:ascii="Times New Roman" w:hAnsi="Times New Roman" w:cs="Times New Roman"/>
          <w:sz w:val="22"/>
          <w:szCs w:val="22"/>
        </w:rPr>
        <w:t>Лот</w:t>
      </w:r>
      <w:r w:rsidR="00036132">
        <w:rPr>
          <w:rFonts w:ascii="Times New Roman" w:hAnsi="Times New Roman" w:cs="Times New Roman"/>
          <w:sz w:val="22"/>
          <w:szCs w:val="22"/>
        </w:rPr>
        <w:t xml:space="preserve"> № ___</w:t>
      </w:r>
      <w:r>
        <w:rPr>
          <w:rFonts w:ascii="Times New Roman" w:hAnsi="Times New Roman" w:cs="Times New Roman"/>
          <w:sz w:val="22"/>
          <w:szCs w:val="22"/>
        </w:rPr>
        <w:t>, указанн</w:t>
      </w:r>
      <w:r w:rsidR="00C11664">
        <w:rPr>
          <w:rFonts w:ascii="Times New Roman" w:hAnsi="Times New Roman" w:cs="Times New Roman"/>
          <w:sz w:val="22"/>
          <w:szCs w:val="22"/>
        </w:rPr>
        <w:t>ый</w:t>
      </w:r>
      <w:r>
        <w:rPr>
          <w:rFonts w:ascii="Times New Roman" w:hAnsi="Times New Roman" w:cs="Times New Roman"/>
          <w:sz w:val="22"/>
          <w:szCs w:val="22"/>
        </w:rPr>
        <w:t xml:space="preserve"> в п. 1.1. настоящего договора по цене, указанной в п. 2.1. настоящего договора в течение </w:t>
      </w:r>
      <w:r w:rsidR="00036132">
        <w:rPr>
          <w:rFonts w:ascii="Times New Roman" w:hAnsi="Times New Roman" w:cs="Times New Roman"/>
          <w:sz w:val="22"/>
          <w:szCs w:val="22"/>
        </w:rPr>
        <w:t>3</w:t>
      </w:r>
      <w:r w:rsidR="001C27E4">
        <w:rPr>
          <w:rFonts w:ascii="Times New Roman" w:hAnsi="Times New Roman" w:cs="Times New Roman"/>
          <w:sz w:val="22"/>
          <w:szCs w:val="22"/>
        </w:rPr>
        <w:t>0</w:t>
      </w:r>
      <w:r>
        <w:rPr>
          <w:rFonts w:ascii="Times New Roman" w:hAnsi="Times New Roman" w:cs="Times New Roman"/>
          <w:sz w:val="22"/>
          <w:szCs w:val="22"/>
        </w:rPr>
        <w:t xml:space="preserve"> дней с момента подписания Договора путем перечисления денежных средств на расчетный счет Продавца.</w:t>
      </w:r>
    </w:p>
    <w:p w:rsidR="006937E2" w:rsidRDefault="006937E2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В случае нарушения Покупателем условий  срока оплаты, указанного в настоящем пункте Продавец вправе в одностороннем порядке отказаться от исполнения настоящего договора, что влечет прекращение его действия. </w:t>
      </w:r>
    </w:p>
    <w:p w:rsidR="006937E2" w:rsidRDefault="006937E2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2.3. Перечислению подлежит сумма, указанная в п. 2.1. настоящего договора, за исключением оплаченного задатка по лоту № </w:t>
      </w:r>
      <w:r w:rsidR="00885BA2">
        <w:rPr>
          <w:rFonts w:ascii="Times New Roman" w:hAnsi="Times New Roman" w:cs="Times New Roman"/>
          <w:sz w:val="22"/>
          <w:szCs w:val="22"/>
        </w:rPr>
        <w:t>____</w:t>
      </w:r>
      <w:r>
        <w:rPr>
          <w:rFonts w:ascii="Times New Roman" w:hAnsi="Times New Roman" w:cs="Times New Roman"/>
          <w:sz w:val="22"/>
          <w:szCs w:val="22"/>
        </w:rPr>
        <w:t xml:space="preserve"> в сумме </w:t>
      </w:r>
      <w:r>
        <w:rPr>
          <w:rFonts w:ascii="Times New Roman" w:hAnsi="Times New Roman" w:cs="Times New Roman"/>
          <w:b/>
          <w:sz w:val="22"/>
          <w:szCs w:val="22"/>
        </w:rPr>
        <w:t xml:space="preserve">_____________________________________________________________________________________ </w:t>
      </w:r>
      <w:r>
        <w:rPr>
          <w:rFonts w:ascii="Times New Roman" w:hAnsi="Times New Roman" w:cs="Times New Roman"/>
          <w:sz w:val="22"/>
          <w:szCs w:val="22"/>
        </w:rPr>
        <w:t>на основании договора о задатке №</w:t>
      </w:r>
      <w:r w:rsidR="00332627">
        <w:rPr>
          <w:rFonts w:ascii="Times New Roman" w:hAnsi="Times New Roman" w:cs="Times New Roman"/>
          <w:sz w:val="22"/>
          <w:szCs w:val="22"/>
        </w:rPr>
        <w:t>___ от «___» _______________20</w:t>
      </w:r>
      <w:r w:rsidR="00427041">
        <w:rPr>
          <w:rFonts w:ascii="Times New Roman" w:hAnsi="Times New Roman" w:cs="Times New Roman"/>
          <w:sz w:val="22"/>
          <w:szCs w:val="22"/>
        </w:rPr>
        <w:t>2</w:t>
      </w:r>
      <w:r w:rsidR="007B391A">
        <w:rPr>
          <w:rFonts w:ascii="Times New Roman" w:hAnsi="Times New Roman" w:cs="Times New Roman"/>
          <w:sz w:val="22"/>
          <w:szCs w:val="22"/>
        </w:rPr>
        <w:t>6</w:t>
      </w:r>
      <w:r w:rsidR="00AC435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г.</w:t>
      </w:r>
    </w:p>
    <w:p w:rsidR="006937E2" w:rsidRDefault="006937E2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6937E2" w:rsidRDefault="006937E2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3.  ПОРЯДОК РАЗРЕШЕНИЯ СПОРОВ</w:t>
      </w:r>
    </w:p>
    <w:p w:rsidR="006937E2" w:rsidRDefault="006937E2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6937E2" w:rsidRDefault="006937E2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3.1. В ходе исполнения настоящего договора, возникшие споры между сторонами решаются путём переговоров, при не достижении согласия, - в Арбитражном суде Республики Коми.</w:t>
      </w:r>
    </w:p>
    <w:p w:rsidR="00731CB2" w:rsidRDefault="00731CB2">
      <w:pPr>
        <w:rPr>
          <w:rFonts w:ascii="Times New Roman" w:hAnsi="Times New Roman" w:cs="Times New Roman"/>
          <w:b/>
          <w:sz w:val="22"/>
          <w:szCs w:val="22"/>
        </w:rPr>
      </w:pPr>
    </w:p>
    <w:p w:rsidR="006937E2" w:rsidRDefault="006937E2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4. ОБСТОЯТЕЛЬСТВА НЕПРЕОДОЛИМОЙ СИЛЫ</w:t>
      </w:r>
    </w:p>
    <w:p w:rsidR="006937E2" w:rsidRDefault="006937E2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6937E2" w:rsidRDefault="006937E2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4.1. Стороны освобождаются от имущественной ответственности за частичное или полное </w:t>
      </w:r>
      <w:r>
        <w:rPr>
          <w:rFonts w:ascii="Times New Roman" w:hAnsi="Times New Roman" w:cs="Times New Roman"/>
          <w:sz w:val="22"/>
          <w:szCs w:val="22"/>
        </w:rPr>
        <w:lastRenderedPageBreak/>
        <w:t>неисполнение своих обязательств по настоящему Договору, если оно является следствием обстоятельств непреодолимой силы, таких как война, пожар, наводнение, землетрясение, эмбарго.</w:t>
      </w:r>
    </w:p>
    <w:p w:rsidR="006937E2" w:rsidRDefault="006937E2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4.2. О наступлении обстоятельств непреодолимой силы заинтересованная Сторона обязана письменно известить вторую Сторону в течение трёх дней с момента наступления этих обстоятель</w:t>
      </w:r>
      <w:proofErr w:type="gramStart"/>
      <w:r>
        <w:rPr>
          <w:rFonts w:ascii="Times New Roman" w:hAnsi="Times New Roman" w:cs="Times New Roman"/>
          <w:sz w:val="22"/>
          <w:szCs w:val="22"/>
        </w:rPr>
        <w:t>ств с пр</w:t>
      </w:r>
      <w:proofErr w:type="gramEnd"/>
      <w:r>
        <w:rPr>
          <w:rFonts w:ascii="Times New Roman" w:hAnsi="Times New Roman" w:cs="Times New Roman"/>
          <w:sz w:val="22"/>
          <w:szCs w:val="22"/>
        </w:rPr>
        <w:t>едставлением надлежаще оформленных доказательств. Несвоевременное извещение либо не извещение лишает заинтересованную Сторону возможности ссылки на эти обстоятельства в будущем.</w:t>
      </w:r>
    </w:p>
    <w:p w:rsidR="006937E2" w:rsidRDefault="006937E2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6937E2" w:rsidRDefault="006937E2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5. СРОК ДЕЙСТВИЯ И ПОРЯДОК ИЗМЕНЕНИЯ УСЛОВИЙ ДОГОВОРА</w:t>
      </w:r>
    </w:p>
    <w:p w:rsidR="006937E2" w:rsidRDefault="006937E2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6937E2" w:rsidRDefault="006937E2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5.1. Настоящий Договор вступает в силу с момента подписания и действует до полного исполнения взятых Сторонами на себя обязательств по Договору.</w:t>
      </w:r>
    </w:p>
    <w:p w:rsidR="006937E2" w:rsidRDefault="006937E2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5.2. Условия Договора могут быть дополнены (изменены) только по письменному соглашению Сторон.</w:t>
      </w:r>
    </w:p>
    <w:p w:rsidR="006937E2" w:rsidRDefault="006937E2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6. ПРОЧИЕ УСЛОВИЯ</w:t>
      </w:r>
    </w:p>
    <w:p w:rsidR="006937E2" w:rsidRDefault="006937E2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6937E2" w:rsidRDefault="006937E2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6.1. В случае нарушения условий настоящего договора по сроку оплаты, указанного в п. 2.2. настоящего договора, задаток на участие в торгах, уплаченный  Покупателем по договору о задатке №__ от «______» _______________ 20</w:t>
      </w:r>
      <w:r w:rsidR="002C11E2">
        <w:rPr>
          <w:rFonts w:ascii="Times New Roman" w:hAnsi="Times New Roman" w:cs="Times New Roman"/>
          <w:sz w:val="22"/>
          <w:szCs w:val="22"/>
        </w:rPr>
        <w:t>2</w:t>
      </w:r>
      <w:r w:rsidR="007B391A">
        <w:rPr>
          <w:rFonts w:ascii="Times New Roman" w:hAnsi="Times New Roman" w:cs="Times New Roman"/>
          <w:sz w:val="22"/>
          <w:szCs w:val="22"/>
        </w:rPr>
        <w:t>6</w:t>
      </w:r>
      <w:r w:rsidR="00AC435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г. возврату не подлежит. </w:t>
      </w:r>
    </w:p>
    <w:p w:rsidR="006937E2" w:rsidRDefault="006937E2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6.2. Настоящий договор составлен на двух листах, в двух подлинных экземплярах, по одному экземпляру каждой из Сторон и имеют одинаковую юридическую силу.</w:t>
      </w:r>
    </w:p>
    <w:p w:rsidR="006937E2" w:rsidRDefault="006937E2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6.3.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6937E2" w:rsidRDefault="006937E2">
      <w:pPr>
        <w:rPr>
          <w:rFonts w:ascii="Times New Roman" w:hAnsi="Times New Roman" w:cs="Times New Roman"/>
          <w:b/>
          <w:sz w:val="22"/>
          <w:szCs w:val="22"/>
        </w:rPr>
      </w:pPr>
    </w:p>
    <w:p w:rsidR="006937E2" w:rsidRDefault="006937E2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7. ЮРИДИЧЕСКИЕ АДРЕСА, РЕКВИЗИТЫ И ПОДПИСИ СТОРОН</w:t>
      </w:r>
    </w:p>
    <w:p w:rsidR="006937E2" w:rsidRDefault="006937E2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-252" w:type="dxa"/>
        <w:tblLayout w:type="fixed"/>
        <w:tblLook w:val="0000"/>
      </w:tblPr>
      <w:tblGrid>
        <w:gridCol w:w="5038"/>
        <w:gridCol w:w="4860"/>
      </w:tblGrid>
      <w:tr w:rsidR="006937E2">
        <w:trPr>
          <w:trHeight w:val="5826"/>
        </w:trPr>
        <w:tc>
          <w:tcPr>
            <w:tcW w:w="5038" w:type="dxa"/>
          </w:tcPr>
          <w:p w:rsidR="006937E2" w:rsidRPr="00FF20E2" w:rsidRDefault="006937E2">
            <w:pPr>
              <w:snapToGrid w:val="0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F20E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«Продавец»:</w:t>
            </w:r>
          </w:p>
          <w:p w:rsidR="006937E2" w:rsidRPr="00FF20E2" w:rsidRDefault="006937E2">
            <w:pPr>
              <w:ind w:left="-10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AC4350" w:rsidRPr="00FF20E2" w:rsidRDefault="00AC4350" w:rsidP="00AC43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F20E2">
              <w:rPr>
                <w:rFonts w:ascii="Times New Roman" w:hAnsi="Times New Roman" w:cs="Times New Roman"/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 w:rsidR="007B391A">
              <w:rPr>
                <w:rFonts w:ascii="Times New Roman" w:hAnsi="Times New Roman" w:cs="Times New Roman"/>
                <w:sz w:val="22"/>
                <w:szCs w:val="22"/>
              </w:rPr>
              <w:t>Сантехмен</w:t>
            </w:r>
            <w:proofErr w:type="spellEnd"/>
            <w:r w:rsidRPr="00FF20E2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  <w:p w:rsidR="00AC4E4D" w:rsidRDefault="00AC4E4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391A" w:rsidRDefault="007B391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391A" w:rsidRDefault="007B391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391A" w:rsidRDefault="007B391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391A" w:rsidRDefault="007B391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391A" w:rsidRDefault="007B391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391A" w:rsidRDefault="007B391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391A" w:rsidRDefault="007B391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391A" w:rsidRDefault="007B391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391A" w:rsidRDefault="007B391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391A" w:rsidRDefault="007B391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391A" w:rsidRDefault="007B391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391A" w:rsidRDefault="007B391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391A" w:rsidRPr="00FF20E2" w:rsidRDefault="007B391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408B" w:rsidRPr="00FF20E2" w:rsidRDefault="00C8408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C4E4D" w:rsidRPr="00FF20E2" w:rsidRDefault="00AC4E4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C4E4D" w:rsidRPr="00FF20E2" w:rsidRDefault="00AC4E4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C4E4D" w:rsidRPr="00FF20E2" w:rsidRDefault="00AC4E4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C4E4D" w:rsidRPr="00FF20E2" w:rsidRDefault="00AC4E4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C4E4D" w:rsidRPr="00FF20E2" w:rsidRDefault="00AC4E4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C4E4D" w:rsidRPr="00FF20E2" w:rsidRDefault="00AC4E4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937E2" w:rsidRPr="00FF20E2" w:rsidRDefault="006937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F20E2">
              <w:rPr>
                <w:rFonts w:ascii="Times New Roman" w:hAnsi="Times New Roman" w:cs="Times New Roman"/>
                <w:sz w:val="22"/>
                <w:szCs w:val="22"/>
              </w:rPr>
              <w:t xml:space="preserve">Конкурсный </w:t>
            </w:r>
          </w:p>
          <w:p w:rsidR="006937E2" w:rsidRPr="00FF20E2" w:rsidRDefault="006937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F20E2">
              <w:rPr>
                <w:rFonts w:ascii="Times New Roman" w:hAnsi="Times New Roman" w:cs="Times New Roman"/>
                <w:sz w:val="22"/>
                <w:szCs w:val="22"/>
              </w:rPr>
              <w:t>управляющий   ___________ (</w:t>
            </w:r>
            <w:r w:rsidR="00AC4E4D" w:rsidRPr="00FF20E2">
              <w:rPr>
                <w:rFonts w:ascii="Times New Roman" w:hAnsi="Times New Roman" w:cs="Times New Roman"/>
                <w:sz w:val="22"/>
                <w:szCs w:val="22"/>
              </w:rPr>
              <w:t>Мун И.Э.</w:t>
            </w:r>
            <w:r w:rsidRPr="00FF20E2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C8408B" w:rsidRPr="00FF20E2" w:rsidRDefault="00C8408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408B" w:rsidRPr="00FF20E2" w:rsidRDefault="00C8408B" w:rsidP="00C8408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F20E2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  <w:p w:rsidR="006937E2" w:rsidRPr="00FF20E2" w:rsidRDefault="006937E2">
            <w:pPr>
              <w:tabs>
                <w:tab w:val="left" w:pos="183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0" w:type="dxa"/>
          </w:tcPr>
          <w:p w:rsidR="004D1803" w:rsidRPr="0017319E" w:rsidRDefault="004D1803" w:rsidP="004D1803">
            <w:pPr>
              <w:pStyle w:val="a8"/>
              <w:tabs>
                <w:tab w:val="left" w:pos="4615"/>
                <w:tab w:val="left" w:pos="5670"/>
              </w:tabs>
              <w:spacing w:after="0"/>
              <w:ind w:right="504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17319E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«Покупатель»:</w:t>
            </w:r>
          </w:p>
          <w:p w:rsidR="004D1803" w:rsidRPr="0017319E" w:rsidRDefault="004D1803" w:rsidP="004D1803">
            <w:pPr>
              <w:pStyle w:val="a8"/>
              <w:tabs>
                <w:tab w:val="left" w:pos="4615"/>
                <w:tab w:val="left" w:pos="5670"/>
              </w:tabs>
              <w:spacing w:after="0"/>
              <w:ind w:right="504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val="ru-RU" w:eastAsia="ru-RU"/>
              </w:rPr>
            </w:pPr>
          </w:p>
          <w:p w:rsidR="004D1803" w:rsidRPr="00EB58F6" w:rsidRDefault="004D1803" w:rsidP="004D1803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B58F6"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  <w:t>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1803" w:rsidRPr="00EB58F6" w:rsidRDefault="004D1803" w:rsidP="004D1803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</w:pPr>
            <w:r w:rsidRPr="00EB58F6"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  <w:t>_______________________________________</w:t>
            </w:r>
          </w:p>
          <w:p w:rsidR="004D1803" w:rsidRPr="00EB58F6" w:rsidRDefault="004D1803" w:rsidP="004D1803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  <w:t>_______________________________________</w:t>
            </w:r>
          </w:p>
          <w:p w:rsidR="004D1803" w:rsidRDefault="004D1803" w:rsidP="004D1803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  <w:t>_______________________________________</w:t>
            </w:r>
          </w:p>
          <w:p w:rsidR="004D1803" w:rsidRDefault="004D1803" w:rsidP="004D1803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  <w:t>_______________________________________</w:t>
            </w:r>
          </w:p>
          <w:p w:rsidR="004D1803" w:rsidRDefault="004D1803" w:rsidP="004D1803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  <w:t>_______________________________________</w:t>
            </w:r>
          </w:p>
          <w:p w:rsidR="004D1803" w:rsidRDefault="004D1803" w:rsidP="004D1803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  <w:t>_______________________________________</w:t>
            </w:r>
          </w:p>
          <w:p w:rsidR="004D1803" w:rsidRDefault="004D1803" w:rsidP="004D1803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  <w:t>_______________________________________</w:t>
            </w:r>
          </w:p>
          <w:p w:rsidR="004D1803" w:rsidRDefault="004D1803" w:rsidP="004D1803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  <w:t>_______________________________________</w:t>
            </w:r>
          </w:p>
          <w:p w:rsidR="004D1803" w:rsidRDefault="004D1803" w:rsidP="004D1803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  <w:t>_______________________________________</w:t>
            </w:r>
          </w:p>
          <w:p w:rsidR="004D1803" w:rsidRPr="00EB58F6" w:rsidRDefault="004D1803" w:rsidP="004D1803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</w:pPr>
            <w:r w:rsidRPr="00EB58F6"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  <w:t>Банковские реквизиты:</w:t>
            </w:r>
          </w:p>
          <w:p w:rsidR="004D1803" w:rsidRPr="00EB58F6" w:rsidRDefault="004D1803" w:rsidP="004D1803">
            <w:pPr>
              <w:pStyle w:val="a8"/>
              <w:tabs>
                <w:tab w:val="left" w:pos="4615"/>
                <w:tab w:val="left" w:pos="4644"/>
                <w:tab w:val="left" w:pos="5670"/>
              </w:tabs>
              <w:spacing w:after="0"/>
              <w:ind w:right="-68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EB58F6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______________________________________________________________________________________________________________________________</w:t>
            </w:r>
          </w:p>
          <w:p w:rsidR="004D1803" w:rsidRPr="00EB58F6" w:rsidRDefault="004D1803" w:rsidP="004D1803">
            <w:pPr>
              <w:pStyle w:val="a8"/>
              <w:tabs>
                <w:tab w:val="left" w:pos="4615"/>
                <w:tab w:val="left" w:pos="5670"/>
              </w:tabs>
              <w:spacing w:after="0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EB58F6">
              <w:rPr>
                <w:rFonts w:ascii="Times New Roman" w:hAnsi="Times New Roman"/>
                <w:sz w:val="22"/>
                <w:szCs w:val="22"/>
                <w:lang w:val="ru-RU" w:eastAsia="ru-RU"/>
              </w:rPr>
              <w:t>_____________________________________</w:t>
            </w:r>
            <w:r>
              <w:rPr>
                <w:rFonts w:ascii="Times New Roman" w:hAnsi="Times New Roman"/>
                <w:sz w:val="22"/>
                <w:szCs w:val="22"/>
                <w:lang w:val="ru-RU" w:eastAsia="ru-RU"/>
              </w:rPr>
              <w:t>_____</w:t>
            </w:r>
          </w:p>
          <w:p w:rsidR="004D1803" w:rsidRPr="00EB58F6" w:rsidRDefault="004D1803" w:rsidP="004D1803">
            <w:pPr>
              <w:pStyle w:val="a8"/>
              <w:tabs>
                <w:tab w:val="left" w:pos="4570"/>
                <w:tab w:val="left" w:pos="4615"/>
                <w:tab w:val="left" w:pos="5670"/>
              </w:tabs>
              <w:spacing w:after="0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  <w:p w:rsidR="004D1803" w:rsidRPr="00EB58F6" w:rsidRDefault="004D1803" w:rsidP="004D1803">
            <w:pPr>
              <w:pStyle w:val="a8"/>
              <w:tabs>
                <w:tab w:val="left" w:pos="4570"/>
                <w:tab w:val="left" w:pos="4615"/>
                <w:tab w:val="left" w:pos="5670"/>
              </w:tabs>
              <w:spacing w:after="0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  <w:p w:rsidR="004D1803" w:rsidRPr="00EB58F6" w:rsidRDefault="004D1803" w:rsidP="004D1803">
            <w:pPr>
              <w:pStyle w:val="a8"/>
              <w:tabs>
                <w:tab w:val="left" w:pos="4570"/>
                <w:tab w:val="left" w:pos="4615"/>
                <w:tab w:val="left" w:pos="5670"/>
              </w:tabs>
              <w:spacing w:after="0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  <w:p w:rsidR="00AC4350" w:rsidRDefault="00AC4350" w:rsidP="004D1803">
            <w:pPr>
              <w:pStyle w:val="a8"/>
              <w:tabs>
                <w:tab w:val="left" w:pos="4570"/>
                <w:tab w:val="left" w:pos="4615"/>
                <w:tab w:val="left" w:pos="5670"/>
              </w:tabs>
              <w:spacing w:after="0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  <w:p w:rsidR="004D1803" w:rsidRPr="00EB58F6" w:rsidRDefault="004D1803" w:rsidP="004D1803">
            <w:pPr>
              <w:pStyle w:val="a8"/>
              <w:tabs>
                <w:tab w:val="left" w:pos="4570"/>
                <w:tab w:val="left" w:pos="4615"/>
                <w:tab w:val="left" w:pos="5670"/>
              </w:tabs>
              <w:spacing w:after="0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EB58F6">
              <w:rPr>
                <w:rFonts w:ascii="Times New Roman" w:hAnsi="Times New Roman"/>
                <w:sz w:val="22"/>
                <w:szCs w:val="22"/>
                <w:lang w:val="ru-RU" w:eastAsia="ru-RU"/>
              </w:rPr>
              <w:t>__________________________________________</w:t>
            </w:r>
          </w:p>
          <w:p w:rsidR="004D1803" w:rsidRPr="0017319E" w:rsidRDefault="004D1803" w:rsidP="00C8408B">
            <w:pPr>
              <w:pStyle w:val="a8"/>
              <w:tabs>
                <w:tab w:val="left" w:pos="4570"/>
                <w:tab w:val="left" w:pos="4615"/>
                <w:tab w:val="left" w:pos="5670"/>
              </w:tabs>
              <w:spacing w:after="0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EB58F6">
              <w:rPr>
                <w:rFonts w:ascii="Times New Roman" w:hAnsi="Times New Roman"/>
                <w:sz w:val="22"/>
                <w:szCs w:val="22"/>
                <w:lang w:val="ru-RU" w:eastAsia="ru-RU"/>
              </w:rPr>
              <w:t>__________________/ ______________________/</w:t>
            </w:r>
          </w:p>
          <w:p w:rsidR="006937E2" w:rsidRDefault="006937E2">
            <w:pPr>
              <w:pStyle w:val="a8"/>
              <w:tabs>
                <w:tab w:val="left" w:pos="4615"/>
                <w:tab w:val="left" w:pos="5670"/>
              </w:tabs>
              <w:spacing w:after="0"/>
              <w:ind w:left="-4939" w:right="504" w:firstLine="72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Покупа</w:t>
            </w:r>
            <w:proofErr w:type="spellEnd"/>
          </w:p>
        </w:tc>
      </w:tr>
    </w:tbl>
    <w:p w:rsidR="006937E2" w:rsidRDefault="006937E2">
      <w:pPr>
        <w:widowControl/>
        <w:spacing w:line="278" w:lineRule="exact"/>
        <w:ind w:left="3540" w:firstLine="708"/>
        <w:rPr>
          <w:rFonts w:ascii="Times New Roman" w:hAnsi="Times New Roman" w:cs="Times New Roman"/>
          <w:b/>
          <w:bCs/>
          <w:sz w:val="22"/>
          <w:szCs w:val="22"/>
        </w:rPr>
      </w:pPr>
    </w:p>
    <w:p w:rsidR="00332627" w:rsidRDefault="00332627">
      <w:pPr>
        <w:widowControl/>
        <w:spacing w:line="278" w:lineRule="exact"/>
        <w:ind w:left="3540" w:firstLine="708"/>
        <w:rPr>
          <w:rFonts w:ascii="Times New Roman" w:hAnsi="Times New Roman" w:cs="Times New Roman"/>
          <w:b/>
          <w:bCs/>
          <w:sz w:val="22"/>
          <w:szCs w:val="22"/>
        </w:rPr>
      </w:pPr>
    </w:p>
    <w:p w:rsidR="00AC4350" w:rsidRDefault="00AC4350">
      <w:pPr>
        <w:widowControl/>
        <w:spacing w:line="278" w:lineRule="exact"/>
        <w:ind w:left="3540" w:firstLine="708"/>
        <w:rPr>
          <w:rFonts w:ascii="Times New Roman" w:hAnsi="Times New Roman" w:cs="Times New Roman"/>
          <w:b/>
          <w:bCs/>
          <w:sz w:val="22"/>
          <w:szCs w:val="22"/>
        </w:rPr>
      </w:pPr>
    </w:p>
    <w:p w:rsidR="00AC4350" w:rsidRDefault="00AC4350">
      <w:pPr>
        <w:widowControl/>
        <w:spacing w:line="278" w:lineRule="exact"/>
        <w:ind w:left="3540" w:firstLine="708"/>
        <w:rPr>
          <w:rFonts w:ascii="Times New Roman" w:hAnsi="Times New Roman" w:cs="Times New Roman"/>
          <w:b/>
          <w:bCs/>
          <w:sz w:val="22"/>
          <w:szCs w:val="22"/>
        </w:rPr>
      </w:pPr>
    </w:p>
    <w:sectPr w:rsidR="00AC4350">
      <w:footnotePr>
        <w:pos w:val="beneathText"/>
      </w:footnotePr>
      <w:pgSz w:w="11905" w:h="16837"/>
      <w:pgMar w:top="719" w:right="1134" w:bottom="540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"/>
      <w:lvlJc w:val="left"/>
      <w:pPr>
        <w:tabs>
          <w:tab w:val="num" w:pos="627"/>
        </w:tabs>
        <w:ind w:left="627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347"/>
        </w:tabs>
        <w:ind w:left="1347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067"/>
        </w:tabs>
        <w:ind w:left="2067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787"/>
        </w:tabs>
        <w:ind w:left="2787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07"/>
        </w:tabs>
        <w:ind w:left="3507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227"/>
        </w:tabs>
        <w:ind w:left="4227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4947"/>
        </w:tabs>
        <w:ind w:left="4947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667"/>
        </w:tabs>
        <w:ind w:left="5667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387"/>
        </w:tabs>
        <w:ind w:left="6387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622"/>
        </w:tabs>
        <w:ind w:left="622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342"/>
        </w:tabs>
        <w:ind w:left="1342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062"/>
        </w:tabs>
        <w:ind w:left="2062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782"/>
        </w:tabs>
        <w:ind w:left="2782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02"/>
        </w:tabs>
        <w:ind w:left="3502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222"/>
        </w:tabs>
        <w:ind w:left="4222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4942"/>
        </w:tabs>
        <w:ind w:left="4942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662"/>
        </w:tabs>
        <w:ind w:left="5662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382"/>
        </w:tabs>
        <w:ind w:left="6382" w:hanging="360"/>
      </w:pPr>
      <w:rPr>
        <w:rFonts w:ascii="StarSymbol" w:hAnsi="Star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B928F9"/>
    <w:rsid w:val="00036132"/>
    <w:rsid w:val="0013098A"/>
    <w:rsid w:val="001C27E4"/>
    <w:rsid w:val="00264EF8"/>
    <w:rsid w:val="00272DC6"/>
    <w:rsid w:val="002B15E4"/>
    <w:rsid w:val="002C11E2"/>
    <w:rsid w:val="002E52ED"/>
    <w:rsid w:val="003003A0"/>
    <w:rsid w:val="00332627"/>
    <w:rsid w:val="003D3A4C"/>
    <w:rsid w:val="00427041"/>
    <w:rsid w:val="004D1803"/>
    <w:rsid w:val="004F05C0"/>
    <w:rsid w:val="00541B67"/>
    <w:rsid w:val="00596487"/>
    <w:rsid w:val="005C194E"/>
    <w:rsid w:val="00632077"/>
    <w:rsid w:val="006937E2"/>
    <w:rsid w:val="00731CB2"/>
    <w:rsid w:val="007B391A"/>
    <w:rsid w:val="00885BA2"/>
    <w:rsid w:val="008B066B"/>
    <w:rsid w:val="00A31FD5"/>
    <w:rsid w:val="00A86470"/>
    <w:rsid w:val="00AC4350"/>
    <w:rsid w:val="00AC4E4D"/>
    <w:rsid w:val="00B928F9"/>
    <w:rsid w:val="00C11664"/>
    <w:rsid w:val="00C8408B"/>
    <w:rsid w:val="00C84EF3"/>
    <w:rsid w:val="00CB33D4"/>
    <w:rsid w:val="00CC45A7"/>
    <w:rsid w:val="00CE60D8"/>
    <w:rsid w:val="00CF244E"/>
    <w:rsid w:val="00D01DC6"/>
    <w:rsid w:val="00D251C9"/>
    <w:rsid w:val="00E2168D"/>
    <w:rsid w:val="00EF29D9"/>
    <w:rsid w:val="00FF2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2">
    <w:name w:val="Основной текст 2 Знак"/>
    <w:rPr>
      <w:rFonts w:ascii="Courier New" w:hAnsi="Courier New" w:cs="Courier New"/>
    </w:rPr>
  </w:style>
  <w:style w:type="character" w:customStyle="1" w:styleId="a3">
    <w:name w:val="Основной текст Знак"/>
    <w:rPr>
      <w:rFonts w:ascii="Courier New" w:hAnsi="Courier New" w:cs="Courier New"/>
    </w:rPr>
  </w:style>
  <w:style w:type="character" w:customStyle="1" w:styleId="a4">
    <w:name w:val="Символ нумерации"/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DefaultParagraphFont">
    <w:name w:val="Default Paragraph Font"/>
  </w:style>
  <w:style w:type="character" w:styleId="a6">
    <w:name w:val="Hyperlink"/>
    <w:semiHidden/>
    <w:rPr>
      <w:color w:val="000080"/>
      <w:u w:val="single"/>
    </w:rPr>
  </w:style>
  <w:style w:type="paragraph" w:styleId="a7">
    <w:name w:val="Заголовок"/>
    <w:basedOn w:val="a"/>
    <w:next w:val="a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"/>
    <w:semiHidden/>
    <w:pPr>
      <w:spacing w:after="120"/>
    </w:pPr>
    <w:rPr>
      <w:rFonts w:cs="Times New Roman"/>
      <w:lang/>
    </w:rPr>
  </w:style>
  <w:style w:type="paragraph" w:styleId="a9">
    <w:name w:val="List"/>
    <w:basedOn w:val="a8"/>
    <w:semiHidden/>
    <w:rPr>
      <w:rFonts w:ascii="Arial" w:hAnsi="Arial"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BodyText2">
    <w:name w:val="Body Text 2"/>
    <w:basedOn w:val="a"/>
    <w:pPr>
      <w:widowControl/>
      <w:autoSpaceDE/>
      <w:ind w:firstLine="567"/>
      <w:jc w:val="both"/>
    </w:pPr>
    <w:rPr>
      <w:rFonts w:ascii="Times New Roman" w:hAnsi="Times New Roman" w:cs="Times New Roman"/>
      <w:sz w:val="24"/>
    </w:rPr>
  </w:style>
  <w:style w:type="paragraph" w:customStyle="1" w:styleId="21">
    <w:name w:val="Основной текст 21"/>
    <w:basedOn w:val="a"/>
    <w:pPr>
      <w:spacing w:after="120" w:line="480" w:lineRule="auto"/>
    </w:pPr>
    <w:rPr>
      <w:rFonts w:cs="Times New Roman"/>
      <w:lang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Normal">
    <w:name w:val="ConsPlusNormal"/>
    <w:next w:val="a"/>
    <w:pPr>
      <w:widowControl w:val="0"/>
      <w:suppressAutoHyphens/>
      <w:autoSpaceDE w:val="0"/>
      <w:ind w:firstLine="720"/>
    </w:pPr>
    <w:rPr>
      <w:rFonts w:ascii="Arial" w:eastAsia="Arial" w:hAnsi="Arial"/>
      <w:lang/>
    </w:rPr>
  </w:style>
  <w:style w:type="paragraph" w:customStyle="1" w:styleId="ConsPlusNonformat">
    <w:name w:val="ConsPlusNonformat"/>
    <w:basedOn w:val="a"/>
    <w:next w:val="ConsPlusNormal"/>
    <w:rPr>
      <w:rFonts w:eastAsia="Courier New" w:cs="Times New Roman"/>
      <w:lang/>
    </w:rPr>
  </w:style>
  <w:style w:type="paragraph" w:customStyle="1" w:styleId="ConsPlusTitle">
    <w:name w:val="ConsPlusTitle"/>
    <w:basedOn w:val="a"/>
    <w:next w:val="ConsPlusNormal"/>
    <w:rPr>
      <w:rFonts w:ascii="Arial" w:eastAsia="Arial" w:hAnsi="Arial" w:cs="Times New Roman"/>
      <w:b/>
      <w:bCs/>
      <w:lang/>
    </w:rPr>
  </w:style>
  <w:style w:type="paragraph" w:customStyle="1" w:styleId="ConsPlusCell">
    <w:name w:val="ConsPlusCell"/>
    <w:basedOn w:val="a"/>
    <w:rPr>
      <w:rFonts w:ascii="Arial" w:eastAsia="Arial" w:hAnsi="Arial" w:cs="Times New Roman"/>
      <w:lang/>
    </w:rPr>
  </w:style>
  <w:style w:type="paragraph" w:customStyle="1" w:styleId="ConsPlusDocList">
    <w:name w:val="ConsPlusDocList"/>
    <w:basedOn w:val="a"/>
    <w:rPr>
      <w:rFonts w:eastAsia="Courier New" w:cs="Times New Roman"/>
      <w:lang/>
    </w:rPr>
  </w:style>
  <w:style w:type="character" w:customStyle="1" w:styleId="FontStyle15">
    <w:name w:val="Font Style15"/>
    <w:rsid w:val="002B15E4"/>
    <w:rPr>
      <w:rFonts w:ascii="Sylfaen" w:hAnsi="Sylfaen" w:cs="Sylfae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6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1601-01-01T00:00:00Z</cp:lastPrinted>
  <dcterms:created xsi:type="dcterms:W3CDTF">2026-04-08T08:41:00Z</dcterms:created>
  <dcterms:modified xsi:type="dcterms:W3CDTF">2026-04-08T08:41:00Z</dcterms:modified>
</cp:coreProperties>
</file>