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16B0" w14:textId="77777777" w:rsidR="00E6686A" w:rsidRDefault="00E6686A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О ВНЕСЕНИИ ЗАДАТКА</w:t>
      </w:r>
    </w:p>
    <w:p w14:paraId="7DED2484" w14:textId="77777777" w:rsidR="00E6686A" w:rsidRDefault="00E6686A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УЧАСТИЕ В ЭЛЕКТРОННЫХ ТОРГАХ № ______</w:t>
      </w:r>
    </w:p>
    <w:p w14:paraId="0D9EE034" w14:textId="77777777" w:rsidR="00E6686A" w:rsidRDefault="00E6686A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14:paraId="230BF54C" w14:textId="77777777" w:rsidR="00E6686A" w:rsidRDefault="00E6686A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Москва                                                                                                          «__» _____________ 202</w:t>
      </w:r>
      <w:r w:rsidR="009C7D1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г.</w:t>
      </w:r>
    </w:p>
    <w:p w14:paraId="1CCE2640" w14:textId="77777777" w:rsidR="00E6686A" w:rsidRDefault="00E6686A">
      <w:pPr>
        <w:spacing w:after="0" w:line="100" w:lineRule="atLeast"/>
        <w:rPr>
          <w:rFonts w:ascii="Times New Roman" w:hAnsi="Times New Roman" w:cs="Times New Roman"/>
        </w:rPr>
      </w:pPr>
    </w:p>
    <w:p w14:paraId="2B9E1D39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«РУССИА ОнЛайн» в лице генерального директора, действующего на основании Устава, именуемый в дальнейшем «Оператор» Электронной торговой площадки РУССИА ОнЛайн, с одной стороны, </w:t>
      </w:r>
      <w:r w:rsidR="009C7D16">
        <w:rPr>
          <w:rFonts w:ascii="Times New Roman" w:hAnsi="Times New Roman" w:cs="Times New Roman"/>
        </w:rPr>
        <w:t>конкурсный</w:t>
      </w:r>
      <w:r>
        <w:rPr>
          <w:rFonts w:ascii="Times New Roman" w:hAnsi="Times New Roman" w:cs="Times New Roman"/>
        </w:rPr>
        <w:t xml:space="preserve"> управляющий </w:t>
      </w:r>
      <w:r w:rsidR="009C7D16">
        <w:rPr>
          <w:rFonts w:ascii="Times New Roman" w:hAnsi="Times New Roman" w:cs="Times New Roman"/>
        </w:rPr>
        <w:t>ООО Юридическое бюро «Кабинет»</w:t>
      </w:r>
      <w:r>
        <w:rPr>
          <w:rFonts w:ascii="Times New Roman" w:hAnsi="Times New Roman" w:cs="Times New Roman"/>
        </w:rPr>
        <w:t xml:space="preserve"> Коропенко Александр Борисович, именуемый в дальнейшем «Организатор торгов», а также ___________________________________________________________ именуемый в дальнейшем «Участник торгов», в лице ________________, заключили настоящий договор о нижеследующем:</w:t>
      </w:r>
    </w:p>
    <w:p w14:paraId="6BD3E17B" w14:textId="77777777" w:rsidR="00E6686A" w:rsidRDefault="00E6686A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3A7E1A5A" w14:textId="77777777" w:rsidR="00E6686A" w:rsidRDefault="00E6686A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 ДОГОВОРА</w:t>
      </w:r>
    </w:p>
    <w:p w14:paraId="12C5D37A" w14:textId="77777777" w:rsidR="00E6686A" w:rsidRDefault="00E6686A">
      <w:pPr>
        <w:pStyle w:val="12"/>
        <w:spacing w:after="0" w:line="100" w:lineRule="atLeast"/>
        <w:rPr>
          <w:rFonts w:ascii="Times New Roman" w:hAnsi="Times New Roman" w:cs="Times New Roman"/>
          <w:b/>
        </w:rPr>
      </w:pPr>
    </w:p>
    <w:p w14:paraId="4A4EAE8F" w14:textId="75C8CA1E" w:rsidR="009C7D16" w:rsidRDefault="00E6686A" w:rsidP="008B753A">
      <w:pPr>
        <w:pStyle w:val="a9"/>
        <w:spacing w:after="0" w:line="0" w:lineRule="atLeast"/>
        <w:ind w:firstLine="720"/>
        <w:jc w:val="both"/>
        <w:rPr>
          <w:rFonts w:ascii="Times New Roman" w:hAnsi="Times New Roman" w:cs="Times New Roman"/>
          <w:bCs/>
          <w:color w:val="000000"/>
        </w:rPr>
      </w:pPr>
      <w:r w:rsidRPr="008B753A">
        <w:rPr>
          <w:rFonts w:ascii="Times New Roman" w:hAnsi="Times New Roman" w:cs="Times New Roman"/>
        </w:rPr>
        <w:t xml:space="preserve">1.1. 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9C7D16">
        <w:rPr>
          <w:rFonts w:ascii="Times New Roman" w:hAnsi="Times New Roman" w:cs="Times New Roman"/>
        </w:rPr>
        <w:t>А46-19075/2022</w:t>
      </w:r>
      <w:r w:rsidRPr="008B753A">
        <w:rPr>
          <w:rFonts w:ascii="Times New Roman" w:hAnsi="Times New Roman" w:cs="Times New Roman"/>
        </w:rPr>
        <w:t xml:space="preserve">, назначенных на </w:t>
      </w:r>
      <w:r w:rsidR="008B753A" w:rsidRPr="008B753A">
        <w:rPr>
          <w:rFonts w:ascii="Times New Roman" w:hAnsi="Times New Roman" w:cs="Times New Roman"/>
        </w:rPr>
        <w:t>2</w:t>
      </w:r>
      <w:r w:rsidR="006F6CBB">
        <w:rPr>
          <w:rFonts w:ascii="Times New Roman" w:hAnsi="Times New Roman" w:cs="Times New Roman"/>
        </w:rPr>
        <w:t>9</w:t>
      </w:r>
      <w:r w:rsidR="00704370" w:rsidRPr="008B753A">
        <w:rPr>
          <w:rFonts w:ascii="Times New Roman" w:hAnsi="Times New Roman" w:cs="Times New Roman"/>
        </w:rPr>
        <w:t xml:space="preserve"> </w:t>
      </w:r>
      <w:r w:rsidR="009C7D16">
        <w:rPr>
          <w:rFonts w:ascii="Times New Roman" w:hAnsi="Times New Roman" w:cs="Times New Roman"/>
        </w:rPr>
        <w:t>декабря</w:t>
      </w:r>
      <w:r w:rsidRPr="008B753A">
        <w:rPr>
          <w:rFonts w:ascii="Times New Roman" w:hAnsi="Times New Roman" w:cs="Times New Roman"/>
        </w:rPr>
        <w:t xml:space="preserve"> 202</w:t>
      </w:r>
      <w:r w:rsidR="009C7D16">
        <w:rPr>
          <w:rFonts w:ascii="Times New Roman" w:hAnsi="Times New Roman" w:cs="Times New Roman"/>
        </w:rPr>
        <w:t>5</w:t>
      </w:r>
      <w:r w:rsidRPr="008B753A">
        <w:rPr>
          <w:rFonts w:ascii="Times New Roman" w:hAnsi="Times New Roman" w:cs="Times New Roman"/>
        </w:rPr>
        <w:t xml:space="preserve"> г. в </w:t>
      </w:r>
      <w:r w:rsidR="00704370" w:rsidRPr="008B753A">
        <w:rPr>
          <w:rFonts w:ascii="Times New Roman" w:hAnsi="Times New Roman" w:cs="Times New Roman"/>
        </w:rPr>
        <w:t>09</w:t>
      </w:r>
      <w:r w:rsidRPr="008B753A">
        <w:rPr>
          <w:rFonts w:ascii="Times New Roman" w:hAnsi="Times New Roman" w:cs="Times New Roman"/>
        </w:rPr>
        <w:t xml:space="preserve"> часов 00 минут по московскому времени по продаже имущества выставляемого следующими лотами (далее объект торгов), а именно: за </w:t>
      </w:r>
      <w:r w:rsidR="00AA2E68" w:rsidRPr="008B753A">
        <w:rPr>
          <w:rFonts w:ascii="Times New Roman" w:hAnsi="Times New Roman" w:cs="Times New Roman"/>
        </w:rPr>
        <w:t xml:space="preserve">Лот № 1: </w:t>
      </w:r>
      <w:r w:rsidR="009C7D16" w:rsidRPr="009C7D16">
        <w:rPr>
          <w:rFonts w:ascii="Times New Roman" w:hAnsi="Times New Roman" w:cs="Times New Roman"/>
          <w:bCs/>
          <w:color w:val="000000"/>
        </w:rPr>
        <w:t>Право требования ООО «Юридическое бюро «Кабинет» к ООО "СПЕЦСТРОЙТЕХНОЛОГИИ" ОГРН:1185476101403 , дата присвоения ОГРН:10.12.2018 ИНН: 5409010350 в размере 13 741 250 руб. (Тринадцать миллионов семьсот сорок одна тысяча двести пятьдесят) руб., подтвержденная решением Арбитражного суда Новосибирской области от 03.11.2022 по делу № А46-22991/2022.</w:t>
      </w:r>
    </w:p>
    <w:p w14:paraId="478B897A" w14:textId="77777777" w:rsidR="00E6686A" w:rsidRPr="008B753A" w:rsidRDefault="00AA2E68" w:rsidP="008B753A">
      <w:pPr>
        <w:pStyle w:val="a9"/>
        <w:spacing w:after="0" w:line="0" w:lineRule="atLeast"/>
        <w:ind w:firstLine="720"/>
        <w:jc w:val="both"/>
        <w:rPr>
          <w:rFonts w:ascii="Times New Roman" w:hAnsi="Times New Roman" w:cs="Times New Roman"/>
          <w:bCs/>
          <w:color w:val="000000"/>
        </w:rPr>
      </w:pPr>
      <w:r w:rsidRPr="008B753A">
        <w:rPr>
          <w:rFonts w:ascii="Times New Roman" w:hAnsi="Times New Roman" w:cs="Times New Roman"/>
        </w:rPr>
        <w:t xml:space="preserve">Начальная продажная цена </w:t>
      </w:r>
      <w:r w:rsidR="009C7D16">
        <w:rPr>
          <w:rFonts w:ascii="Times New Roman" w:hAnsi="Times New Roman" w:cs="Times New Roman"/>
        </w:rPr>
        <w:t xml:space="preserve">лота № 1 - </w:t>
      </w:r>
      <w:r w:rsidR="009C7D16" w:rsidRPr="009C7D16">
        <w:rPr>
          <w:rFonts w:ascii="Times New Roman" w:hAnsi="Times New Roman" w:cs="Times New Roman"/>
        </w:rPr>
        <w:t>10 993 000 (Десять миллионов девятьсот девяносто три тысячи) руб.</w:t>
      </w:r>
    </w:p>
    <w:p w14:paraId="4F25EBE1" w14:textId="6F2740DC" w:rsidR="009C7D16" w:rsidRDefault="00E6686A" w:rsidP="009C7D16">
      <w:pPr>
        <w:pStyle w:val="a9"/>
        <w:spacing w:after="0" w:line="0" w:lineRule="atLeast"/>
        <w:ind w:firstLine="720"/>
        <w:jc w:val="both"/>
        <w:rPr>
          <w:rFonts w:ascii="Times New Roman" w:hAnsi="Times New Roman" w:cs="Times New Roman"/>
          <w:bCs/>
          <w:color w:val="000000"/>
        </w:rPr>
      </w:pPr>
      <w:r w:rsidRPr="00704370">
        <w:rPr>
          <w:rFonts w:ascii="Times New Roman" w:hAnsi="Times New Roman" w:cs="Times New Roman"/>
        </w:rPr>
        <w:t xml:space="preserve">1.2. Участник торгов передает, а Оператор принимает задаток в размере </w:t>
      </w:r>
      <w:r w:rsidR="009C7D16">
        <w:rPr>
          <w:rFonts w:ascii="Times New Roman" w:hAnsi="Times New Roman" w:cs="Times New Roman"/>
        </w:rPr>
        <w:t>1 099 300</w:t>
      </w:r>
      <w:r w:rsidR="00704370" w:rsidRPr="00704370">
        <w:rPr>
          <w:rFonts w:ascii="Times New Roman" w:hAnsi="Times New Roman" w:cs="Times New Roman"/>
        </w:rPr>
        <w:t xml:space="preserve"> </w:t>
      </w:r>
      <w:r w:rsidRPr="00704370">
        <w:rPr>
          <w:rFonts w:ascii="Times New Roman" w:hAnsi="Times New Roman" w:cs="Times New Roman"/>
        </w:rPr>
        <w:t xml:space="preserve">рублей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</w:t>
      </w:r>
      <w:r w:rsidR="009C7D16" w:rsidRPr="008B753A">
        <w:rPr>
          <w:rFonts w:ascii="Times New Roman" w:hAnsi="Times New Roman" w:cs="Times New Roman"/>
        </w:rPr>
        <w:t xml:space="preserve">№ </w:t>
      </w:r>
      <w:r w:rsidR="009C7D16">
        <w:rPr>
          <w:rFonts w:ascii="Times New Roman" w:hAnsi="Times New Roman" w:cs="Times New Roman"/>
        </w:rPr>
        <w:t xml:space="preserve">А46-19075/2022, </w:t>
      </w:r>
      <w:r w:rsidR="008B753A" w:rsidRPr="008B753A">
        <w:rPr>
          <w:rFonts w:ascii="Times New Roman" w:hAnsi="Times New Roman" w:cs="Times New Roman"/>
        </w:rPr>
        <w:t xml:space="preserve">назначенных </w:t>
      </w:r>
      <w:r w:rsidR="009C7D16" w:rsidRPr="008B753A">
        <w:rPr>
          <w:rFonts w:ascii="Times New Roman" w:hAnsi="Times New Roman" w:cs="Times New Roman"/>
        </w:rPr>
        <w:t>на 2</w:t>
      </w:r>
      <w:r w:rsidR="006F6CBB">
        <w:rPr>
          <w:rFonts w:ascii="Times New Roman" w:hAnsi="Times New Roman" w:cs="Times New Roman"/>
        </w:rPr>
        <w:t>9</w:t>
      </w:r>
      <w:r w:rsidR="009C7D16" w:rsidRPr="008B753A">
        <w:rPr>
          <w:rFonts w:ascii="Times New Roman" w:hAnsi="Times New Roman" w:cs="Times New Roman"/>
        </w:rPr>
        <w:t xml:space="preserve"> </w:t>
      </w:r>
      <w:r w:rsidR="009C7D16">
        <w:rPr>
          <w:rFonts w:ascii="Times New Roman" w:hAnsi="Times New Roman" w:cs="Times New Roman"/>
        </w:rPr>
        <w:t>декабря</w:t>
      </w:r>
      <w:r w:rsidR="009C7D16" w:rsidRPr="008B753A">
        <w:rPr>
          <w:rFonts w:ascii="Times New Roman" w:hAnsi="Times New Roman" w:cs="Times New Roman"/>
        </w:rPr>
        <w:t xml:space="preserve"> 202</w:t>
      </w:r>
      <w:r w:rsidR="009C7D16">
        <w:rPr>
          <w:rFonts w:ascii="Times New Roman" w:hAnsi="Times New Roman" w:cs="Times New Roman"/>
        </w:rPr>
        <w:t>5</w:t>
      </w:r>
      <w:r w:rsidR="009C7D16" w:rsidRPr="008B753A">
        <w:rPr>
          <w:rFonts w:ascii="Times New Roman" w:hAnsi="Times New Roman" w:cs="Times New Roman"/>
        </w:rPr>
        <w:t xml:space="preserve"> г. в 09 часов 00 минут по московскому времени по продаже имущества выставляемого следующими лотами (далее объект торгов), а именно: за Лот № 1: </w:t>
      </w:r>
      <w:r w:rsidR="009C7D16" w:rsidRPr="009C7D16">
        <w:rPr>
          <w:rFonts w:ascii="Times New Roman" w:hAnsi="Times New Roman" w:cs="Times New Roman"/>
          <w:bCs/>
          <w:color w:val="000000"/>
        </w:rPr>
        <w:t>Право требования ООО «Юридическое бюро «Кабинет» к ООО "СПЕЦСТРОЙТЕХНОЛОГИИ" ОГРН:1185476101403 , дата присвоения ОГРН:10.12.2018 ИНН: 5409010350 в размере 13 741 250 руб. (Тринадцать миллионов семьсот сорок одна тысяча двести пятьдесят) руб., подтвержденная решением Арбитражного суда Новосибирской области от 03.11.2022 по делу № А46-22991/2022.</w:t>
      </w:r>
    </w:p>
    <w:p w14:paraId="7CD6F96A" w14:textId="77777777" w:rsidR="009C7D16" w:rsidRPr="008B753A" w:rsidRDefault="009C7D16" w:rsidP="009C7D16">
      <w:pPr>
        <w:pStyle w:val="a9"/>
        <w:spacing w:after="0" w:line="0" w:lineRule="atLeast"/>
        <w:ind w:firstLine="720"/>
        <w:jc w:val="both"/>
        <w:rPr>
          <w:rFonts w:ascii="Times New Roman" w:hAnsi="Times New Roman" w:cs="Times New Roman"/>
          <w:bCs/>
          <w:color w:val="000000"/>
        </w:rPr>
      </w:pPr>
      <w:r w:rsidRPr="008B753A">
        <w:rPr>
          <w:rFonts w:ascii="Times New Roman" w:hAnsi="Times New Roman" w:cs="Times New Roman"/>
        </w:rPr>
        <w:t xml:space="preserve">Начальная продажная цена </w:t>
      </w:r>
      <w:r>
        <w:rPr>
          <w:rFonts w:ascii="Times New Roman" w:hAnsi="Times New Roman" w:cs="Times New Roman"/>
        </w:rPr>
        <w:t xml:space="preserve">лота № 1 - </w:t>
      </w:r>
      <w:r w:rsidRPr="009C7D16">
        <w:rPr>
          <w:rFonts w:ascii="Times New Roman" w:hAnsi="Times New Roman" w:cs="Times New Roman"/>
        </w:rPr>
        <w:t>10 993 000 (Десять миллионов девятьсот девяносто три тысячи) руб.</w:t>
      </w:r>
    </w:p>
    <w:p w14:paraId="5E2B602D" w14:textId="77777777" w:rsidR="00E6686A" w:rsidRPr="00704370" w:rsidRDefault="00E6686A" w:rsidP="009C7D16">
      <w:pPr>
        <w:pStyle w:val="a9"/>
        <w:spacing w:after="0" w:line="0" w:lineRule="atLeast"/>
        <w:ind w:firstLine="720"/>
        <w:jc w:val="both"/>
        <w:rPr>
          <w:rFonts w:ascii="Times New Roman" w:hAnsi="Times New Roman" w:cs="Times New Roman"/>
        </w:rPr>
      </w:pPr>
      <w:r w:rsidRPr="00704370">
        <w:rPr>
          <w:rFonts w:ascii="Times New Roman" w:hAnsi="Times New Roman" w:cs="Times New Roman"/>
        </w:rPr>
        <w:t xml:space="preserve">1.3. Участник торгов обязуется подтвердить Организатору торгов внесение задатка на расчетный счет установленными действующим законодательством документами. Требования к порядку оформления и предоставления документов, опубликованных на сайте Оператора по торгам № ____ Участнику понятны, и он полностью с ними согласен. </w:t>
      </w:r>
    </w:p>
    <w:p w14:paraId="4115842D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Организатор торгов обязуется оплатить банковскую комиссию за услуги по предоставлению расчетного счета для приема задатков. </w:t>
      </w:r>
    </w:p>
    <w:p w14:paraId="717C866A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</w:p>
    <w:p w14:paraId="513D8911" w14:textId="77777777" w:rsidR="00E6686A" w:rsidRDefault="00E6686A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РЕКВИЗИТЫ ОПЛАТЫ ЗАДАТКА</w:t>
      </w:r>
    </w:p>
    <w:p w14:paraId="40C0350E" w14:textId="77777777" w:rsidR="00E6686A" w:rsidRDefault="00E6686A">
      <w:pPr>
        <w:pStyle w:val="12"/>
        <w:spacing w:after="0" w:line="100" w:lineRule="atLeast"/>
        <w:rPr>
          <w:rFonts w:ascii="Times New Roman" w:hAnsi="Times New Roman" w:cs="Times New Roman"/>
          <w:b/>
        </w:rPr>
      </w:pPr>
    </w:p>
    <w:p w14:paraId="28C038CC" w14:textId="77777777" w:rsidR="00E6686A" w:rsidRDefault="00E6686A" w:rsidP="00AA2E68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Реквизиты для перечисления задатка: </w:t>
      </w:r>
      <w:r w:rsidR="00AA2E68" w:rsidRPr="00AA2E68">
        <w:rPr>
          <w:rFonts w:ascii="Times New Roman" w:hAnsi="Times New Roman" w:cs="Times New Roman"/>
        </w:rPr>
        <w:t xml:space="preserve">расчетный счет </w:t>
      </w:r>
      <w:r w:rsidR="00704370" w:rsidRPr="00704370">
        <w:rPr>
          <w:rFonts w:ascii="Times New Roman" w:hAnsi="Times New Roman" w:cs="Times New Roman"/>
        </w:rPr>
        <w:t>ООО «Руссиа ОнЛайн» (ИНН 7715401966; КПП 773001001): № 40702810500000149166 в Филиале "ЦЕНТРАЛЬНЫЙ" Банка ВТБ ПАО Г. МОСКВА, к/с 30101810145250000411, БИК 044525411</w:t>
      </w:r>
      <w:r w:rsidR="00AA2E68">
        <w:rPr>
          <w:rFonts w:ascii="Times New Roman" w:hAnsi="Times New Roman" w:cs="Times New Roman"/>
        </w:rPr>
        <w:t>.</w:t>
      </w:r>
    </w:p>
    <w:p w14:paraId="714FB45C" w14:textId="77777777" w:rsidR="00AA2E68" w:rsidRDefault="00AA2E68" w:rsidP="00AA2E68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</w:rPr>
      </w:pPr>
    </w:p>
    <w:p w14:paraId="19C72DDA" w14:textId="77777777" w:rsidR="00E6686A" w:rsidRDefault="00E6686A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ПОРЯДОК ВОЗВРАТА ЗАДАТКА. ПОРЯДОК ПЕРЕЧИСЛЕНИЯ ЗАДАТКА ПОБЕДИТЕЛЯ ТОРГОВ НА СЧЕТ ДОЛЖНИКА (ОРГАНИЗАТОРА ТОРГОВ)</w:t>
      </w:r>
    </w:p>
    <w:p w14:paraId="0936C490" w14:textId="77777777" w:rsidR="00E6686A" w:rsidRDefault="00E6686A">
      <w:pPr>
        <w:pStyle w:val="12"/>
        <w:spacing w:after="0" w:line="100" w:lineRule="atLeast"/>
        <w:rPr>
          <w:rFonts w:ascii="Times New Roman" w:hAnsi="Times New Roman" w:cs="Times New Roman"/>
          <w:b/>
        </w:rPr>
      </w:pPr>
    </w:p>
    <w:p w14:paraId="151F7CEA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Участнику торгов – юридическому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юридическому лицу, отказавшемуся от заключения договора купли-продажи </w:t>
      </w:r>
      <w:r>
        <w:rPr>
          <w:rFonts w:ascii="Times New Roman" w:hAnsi="Times New Roman" w:cs="Times New Roman"/>
        </w:rPr>
        <w:lastRenderedPageBreak/>
        <w:t>имущества, в случае признания его единственным участником торгов, гарантируется возврат задатка в течение пяти рабочих дней после направления в адрес Оператора заявления о возврате перечисленного задатка с указанием своих банковских реквизитов.</w:t>
      </w:r>
    </w:p>
    <w:p w14:paraId="7407E41D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физическому лицу,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пяти рабочих дней после направления в адрес Оператора заявления о возврате перечисленного задатка с указанием своих банковских реквизитов.</w:t>
      </w:r>
    </w:p>
    <w:p w14:paraId="6DC714D5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Победителю торгов задаток засчитывается в счет оплаты за имущество</w:t>
      </w:r>
      <w:r w:rsidR="002C75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14:paraId="09772997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При уклонении или отказе победителя открытых торгов, от подписания в установленный срок протокола о результатах торгов, либо от заключения договора купли-продажи имущества, либо в случае не своевременной оплаты по договору купли-продажи имущества, задаток ему не возвращается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14:paraId="3B834339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</w:p>
    <w:p w14:paraId="35B6B27B" w14:textId="77777777" w:rsidR="00E6686A" w:rsidRDefault="00E6686A">
      <w:pPr>
        <w:pStyle w:val="12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ПРИЕМА ЗАДАТКОВ</w:t>
      </w:r>
    </w:p>
    <w:p w14:paraId="3CE9EB2E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</w:p>
    <w:p w14:paraId="74F01D06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банкротов, Организатором торгов имуществом которых он является.</w:t>
      </w:r>
    </w:p>
    <w:p w14:paraId="3A965CCD" w14:textId="77777777" w:rsidR="00E6686A" w:rsidRDefault="00E6686A">
      <w:pPr>
        <w:pStyle w:val="12"/>
        <w:numPr>
          <w:ilvl w:val="1"/>
          <w:numId w:val="2"/>
        </w:numPr>
        <w:spacing w:after="0" w:line="10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Комиссия банка, обслуживающего расчетный счет Оператора, составляет: </w:t>
      </w: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2"/>
        <w:gridCol w:w="2151"/>
      </w:tblGrid>
      <w:tr w:rsidR="00E6686A" w14:paraId="2440B01F" w14:textId="77777777">
        <w:trPr>
          <w:trHeight w:val="510"/>
        </w:trPr>
        <w:tc>
          <w:tcPr>
            <w:tcW w:w="72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3572F46C" w14:textId="77777777" w:rsidR="00E6686A" w:rsidRDefault="00E6686A">
            <w:pPr>
              <w:spacing w:before="15" w:after="15" w:line="100" w:lineRule="atLeast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617A5CF" w14:textId="77777777" w:rsidR="00E6686A" w:rsidRDefault="00E6686A">
            <w:pPr>
              <w:spacing w:before="15" w:after="15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Сумма комиссии банка</w:t>
            </w:r>
          </w:p>
        </w:tc>
      </w:tr>
      <w:tr w:rsidR="00E6686A" w14:paraId="2139A56B" w14:textId="77777777">
        <w:trPr>
          <w:trHeight w:val="300"/>
        </w:trPr>
        <w:tc>
          <w:tcPr>
            <w:tcW w:w="72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60B15865" w14:textId="77777777" w:rsidR="00E6686A" w:rsidRDefault="00E6686A">
            <w:pPr>
              <w:spacing w:before="15" w:after="15"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E99114E" w14:textId="77777777" w:rsidR="00E6686A" w:rsidRDefault="00E6686A">
            <w:pPr>
              <w:spacing w:before="15" w:after="15" w:line="100" w:lineRule="atLeast"/>
            </w:pPr>
            <w:r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E6686A" w14:paraId="1BD9B76D" w14:textId="77777777">
        <w:trPr>
          <w:trHeight w:val="300"/>
        </w:trPr>
        <w:tc>
          <w:tcPr>
            <w:tcW w:w="72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3B8BC9AC" w14:textId="77777777" w:rsidR="00E6686A" w:rsidRDefault="00E6686A">
            <w:pPr>
              <w:spacing w:before="15" w:after="15"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CC4901E" w14:textId="77777777" w:rsidR="00E6686A" w:rsidRDefault="00E6686A">
            <w:pPr>
              <w:spacing w:before="15" w:after="15" w:line="100" w:lineRule="atLeast"/>
            </w:pPr>
            <w:r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E6686A" w14:paraId="51BC00EC" w14:textId="77777777">
        <w:trPr>
          <w:trHeight w:val="300"/>
        </w:trPr>
        <w:tc>
          <w:tcPr>
            <w:tcW w:w="72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0A5E9310" w14:textId="77777777" w:rsidR="00E6686A" w:rsidRDefault="00E6686A">
            <w:pPr>
              <w:spacing w:before="15" w:after="15"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93C84B5" w14:textId="77777777" w:rsidR="00E6686A" w:rsidRDefault="00E6686A">
            <w:pPr>
              <w:spacing w:before="15" w:after="15" w:line="100" w:lineRule="atLeast"/>
            </w:pPr>
            <w:r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E6686A" w14:paraId="07A873E3" w14:textId="77777777">
        <w:trPr>
          <w:trHeight w:val="300"/>
        </w:trPr>
        <w:tc>
          <w:tcPr>
            <w:tcW w:w="72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347C5087" w14:textId="77777777" w:rsidR="00E6686A" w:rsidRDefault="00E6686A">
            <w:pPr>
              <w:spacing w:before="15" w:after="15" w:line="10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2A0903" w14:textId="77777777" w:rsidR="00E6686A" w:rsidRDefault="00E6686A">
            <w:pPr>
              <w:spacing w:before="15" w:after="15" w:line="100" w:lineRule="atLeast"/>
            </w:pPr>
            <w:r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64727CFE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>
        <w:rPr>
          <w:rFonts w:ascii="Times New Roman" w:hAnsi="Times New Roman" w:cs="Times New Roman"/>
          <w:color w:val="000000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задатка. Оператор обязуется уведомить Организатора торгов об изменениях в комиссиях, взимаемых банком</w:t>
      </w:r>
      <w:r>
        <w:rPr>
          <w:rFonts w:ascii="Times New Roman" w:hAnsi="Times New Roman" w:cs="Times New Roman"/>
        </w:rPr>
        <w:t xml:space="preserve">.  </w:t>
      </w:r>
    </w:p>
    <w:p w14:paraId="1731F897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731A63F0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5678D909" w14:textId="77777777" w:rsidR="00E6686A" w:rsidRDefault="00E6686A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752B0901" w14:textId="77777777" w:rsidR="00E6686A" w:rsidRDefault="00E6686A">
      <w:pPr>
        <w:pStyle w:val="12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ИНЫЕ УСЛОВИЯ</w:t>
      </w:r>
    </w:p>
    <w:p w14:paraId="0F056A4C" w14:textId="77777777" w:rsidR="00E6686A" w:rsidRDefault="00E6686A">
      <w:pPr>
        <w:pStyle w:val="12"/>
        <w:spacing w:after="0" w:line="100" w:lineRule="atLeast"/>
        <w:rPr>
          <w:rFonts w:ascii="Times New Roman" w:hAnsi="Times New Roman" w:cs="Times New Roman"/>
          <w:b/>
        </w:rPr>
      </w:pPr>
    </w:p>
    <w:p w14:paraId="5DCB8DB2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Настоящий договор вступает в силу для Организатора торгов с момента 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и прекращает свое действие после исполнения Сторонами всех обязательств по нему.</w:t>
      </w:r>
    </w:p>
    <w:p w14:paraId="6507C652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 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76501DC3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5.3.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7A92CA35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 Настоящий Договор составлен в 3 (Трех) экземплярах, имеющих одинаковую юридическую силу, по одному для каждой из Сторон.</w:t>
      </w:r>
    </w:p>
    <w:p w14:paraId="6C644392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</w:p>
    <w:p w14:paraId="5D811CAB" w14:textId="77777777" w:rsidR="00E6686A" w:rsidRDefault="00E6686A">
      <w:pPr>
        <w:spacing w:after="0" w:line="100" w:lineRule="atLeas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 РЕКВИЗИТЫ СТОРОН</w:t>
      </w:r>
    </w:p>
    <w:p w14:paraId="3D35A3DD" w14:textId="77777777" w:rsidR="00E6686A" w:rsidRDefault="00E6686A">
      <w:pPr>
        <w:spacing w:after="0" w:line="100" w:lineRule="atLeast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33"/>
        <w:gridCol w:w="4997"/>
      </w:tblGrid>
      <w:tr w:rsidR="00E6686A" w14:paraId="3F0F3834" w14:textId="77777777">
        <w:trPr>
          <w:trHeight w:val="357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C23A9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E416" w14:textId="77777777" w:rsidR="00E6686A" w:rsidRDefault="00E6686A">
            <w:pPr>
              <w:spacing w:after="0" w:line="100" w:lineRule="atLeast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 торгов</w:t>
            </w:r>
          </w:p>
          <w:p w14:paraId="674AE3BA" w14:textId="77777777" w:rsidR="00E6686A" w:rsidRDefault="00E6686A">
            <w:pPr>
              <w:spacing w:after="0" w:line="100" w:lineRule="atLeast"/>
              <w:rPr>
                <w:b/>
              </w:rPr>
            </w:pPr>
          </w:p>
        </w:tc>
      </w:tr>
      <w:tr w:rsidR="00E6686A" w14:paraId="613451D4" w14:textId="77777777">
        <w:trPr>
          <w:trHeight w:val="2843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BF05E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ООО «РУССИА ОнЛайн»</w:t>
            </w:r>
          </w:p>
          <w:p w14:paraId="077118F3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</w:t>
            </w:r>
            <w:r>
              <w:rPr>
                <w:rFonts w:ascii="Tahoma" w:hAnsi="Tahoma" w:cs="Tahoma"/>
                <w:color w:val="141414"/>
              </w:rPr>
              <w:t xml:space="preserve"> </w:t>
            </w:r>
            <w:r>
              <w:rPr>
                <w:rFonts w:ascii="Times New Roman" w:hAnsi="Times New Roman" w:cs="Times New Roman"/>
                <w:color w:val="141414"/>
              </w:rPr>
              <w:t>121087, г. Москва, ул. Заречная, 5-2-12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Фактический адрес и адрес для корреспонденции: 105062, г. Москва, ул. Покровка, д. 43, строение 6, офис 7</w:t>
            </w:r>
            <w:r>
              <w:rPr>
                <w:rFonts w:ascii="Times New Roman" w:hAnsi="Times New Roman" w:cs="Times New Roman"/>
              </w:rPr>
              <w:br/>
              <w:t xml:space="preserve">ОГРН </w:t>
            </w:r>
            <w:r>
              <w:rPr>
                <w:rFonts w:ascii="Times New Roman" w:hAnsi="Times New Roman" w:cs="Times New Roman"/>
                <w:color w:val="000000"/>
              </w:rPr>
              <w:t>1157746027878</w:t>
            </w:r>
            <w:r>
              <w:rPr>
                <w:rFonts w:ascii="Times New Roman" w:hAnsi="Times New Roman" w:cs="Times New Roman"/>
              </w:rPr>
              <w:br/>
              <w:t xml:space="preserve">ИНН/КПП </w:t>
            </w:r>
            <w:r>
              <w:rPr>
                <w:rFonts w:ascii="Times New Roman" w:hAnsi="Times New Roman" w:cs="Times New Roman"/>
                <w:color w:val="000000"/>
              </w:rPr>
              <w:t>7715401966</w:t>
            </w:r>
            <w:r>
              <w:rPr>
                <w:rFonts w:ascii="Times New Roman" w:hAnsi="Times New Roman" w:cs="Times New Roman"/>
              </w:rPr>
              <w:t>/773001001</w:t>
            </w:r>
            <w:r>
              <w:rPr>
                <w:rFonts w:ascii="Times New Roman" w:hAnsi="Times New Roman" w:cs="Times New Roman"/>
              </w:rPr>
              <w:br/>
              <w:t>р/с ООО «РУССИА ОнЛайн»: № 40702810300000149166 в Филиал № 7701 Банка ВТБ (ПАО) Г. МОСКВА, к/с 30101810345250000745, БИК 044525745</w:t>
            </w:r>
            <w:r>
              <w:rPr>
                <w:rFonts w:ascii="Times New Roman" w:hAnsi="Times New Roman" w:cs="Times New Roman"/>
              </w:rPr>
              <w:br/>
              <w:t>Тел. (495) 917-90-36, 669-34-07, 669-36-71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rus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rus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on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14:paraId="18D6CABE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14:paraId="032C91CD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14:paraId="5FE2107B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14:paraId="7E9F2290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39FDE407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14:paraId="5C21A1CE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3DB2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Наименование: 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41D091AF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971AD01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адрес: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906F5AE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B0BC07F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ИНН: 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CE48906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КПП: 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669908E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Р/с № 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 xml:space="preserve">Р/с № 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ADB8E92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3F961F6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К/с № 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12FFBEC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БИК: 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8E0799B" w14:textId="77777777" w:rsidR="00E6686A" w:rsidRDefault="00E6686A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Телефон:</w:t>
            </w:r>
            <w:r>
              <w:rPr>
                <w:rFonts w:ascii="Times New Roman" w:hAnsi="Times New Roman" w:cs="Times New Roman"/>
                <w:color w:val="FF0000"/>
              </w:rPr>
              <w:t>&lt;</w:t>
            </w:r>
            <w:r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6A6064D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r>
              <w:rPr>
                <w:color w:val="FF0000"/>
                <w:sz w:val="22"/>
                <w:szCs w:val="22"/>
              </w:rPr>
              <w:t>&lt;</w:t>
            </w:r>
            <w:r>
              <w:rPr>
                <w:i/>
                <w:color w:val="FF0000"/>
                <w:sz w:val="22"/>
                <w:szCs w:val="22"/>
              </w:rPr>
              <w:t>E-mail</w:t>
            </w:r>
            <w:r>
              <w:rPr>
                <w:color w:val="FF0000"/>
                <w:sz w:val="22"/>
                <w:szCs w:val="22"/>
              </w:rPr>
              <w:t>&gt;</w:t>
            </w:r>
          </w:p>
          <w:p w14:paraId="1A4C8D65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</w:p>
          <w:p w14:paraId="05D911DE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</w:p>
          <w:p w14:paraId="738F31A2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</w:p>
          <w:p w14:paraId="577018B3" w14:textId="77777777" w:rsidR="00E6686A" w:rsidRDefault="00E6686A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027066D2" w14:textId="77777777" w:rsidR="00E6686A" w:rsidRDefault="00E6686A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D2526F6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_______________________________</w:t>
            </w:r>
          </w:p>
          <w:p w14:paraId="05546658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</w:p>
          <w:p w14:paraId="11E6E037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</w:p>
        </w:tc>
      </w:tr>
      <w:tr w:rsidR="00E6686A" w14:paraId="4BC2CBE6" w14:textId="77777777">
        <w:trPr>
          <w:trHeight w:val="309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42688" w14:textId="77777777" w:rsidR="00E6686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Организатор торгов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F430" w14:textId="77777777" w:rsidR="00E6686A" w:rsidRDefault="00E6686A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6686A" w14:paraId="1B9830D9" w14:textId="77777777">
        <w:trPr>
          <w:trHeight w:val="2843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51724" w14:textId="77777777" w:rsidR="00E6686A" w:rsidRPr="008B753A" w:rsidRDefault="009C7D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</w:t>
            </w:r>
            <w:r w:rsidR="00E6686A" w:rsidRPr="008B753A">
              <w:rPr>
                <w:rFonts w:ascii="Times New Roman" w:hAnsi="Times New Roman" w:cs="Times New Roman"/>
              </w:rPr>
              <w:t xml:space="preserve"> управляющий</w:t>
            </w:r>
            <w:r w:rsidR="00A102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ООО Юридическое бюро «Кабинет»</w:t>
            </w:r>
            <w:r w:rsidR="008B753A" w:rsidRPr="008B753A">
              <w:rPr>
                <w:rFonts w:ascii="Times New Roman" w:hAnsi="Times New Roman" w:cs="Times New Roman"/>
              </w:rPr>
              <w:t xml:space="preserve"> </w:t>
            </w:r>
            <w:r w:rsidR="00E6686A" w:rsidRPr="008B753A">
              <w:rPr>
                <w:rFonts w:ascii="Times New Roman" w:hAnsi="Times New Roman" w:cs="Times New Roman"/>
              </w:rPr>
              <w:t>Коропенко Александр Борисович</w:t>
            </w:r>
          </w:p>
          <w:p w14:paraId="432578B9" w14:textId="77777777" w:rsidR="00E6686A" w:rsidRPr="008B753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53A">
              <w:rPr>
                <w:rFonts w:ascii="Times New Roman" w:hAnsi="Times New Roman" w:cs="Times New Roman"/>
              </w:rPr>
              <w:t>Юридический адрес: 6440</w:t>
            </w:r>
            <w:r w:rsidR="00704370" w:rsidRPr="008B753A">
              <w:rPr>
                <w:rFonts w:ascii="Times New Roman" w:hAnsi="Times New Roman" w:cs="Times New Roman"/>
              </w:rPr>
              <w:t>99, г. Омск, а/я 8721</w:t>
            </w:r>
          </w:p>
          <w:p w14:paraId="0F953756" w14:textId="77777777" w:rsidR="00E6686A" w:rsidRPr="008B753A" w:rsidRDefault="00E6686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53A">
              <w:rPr>
                <w:rFonts w:ascii="Times New Roman" w:hAnsi="Times New Roman" w:cs="Times New Roman"/>
              </w:rPr>
              <w:t>Фактический адрес: 6440</w:t>
            </w:r>
            <w:r w:rsidR="00AA2E68" w:rsidRPr="008B753A">
              <w:rPr>
                <w:rFonts w:ascii="Times New Roman" w:hAnsi="Times New Roman" w:cs="Times New Roman"/>
              </w:rPr>
              <w:t>1</w:t>
            </w:r>
            <w:r w:rsidRPr="008B753A">
              <w:rPr>
                <w:rFonts w:ascii="Times New Roman" w:hAnsi="Times New Roman" w:cs="Times New Roman"/>
              </w:rPr>
              <w:t xml:space="preserve">0, г.Омск, ул. </w:t>
            </w:r>
            <w:r w:rsidR="00AA2E68" w:rsidRPr="008B753A">
              <w:rPr>
                <w:rFonts w:ascii="Times New Roman" w:hAnsi="Times New Roman" w:cs="Times New Roman"/>
              </w:rPr>
              <w:t>Учебная</w:t>
            </w:r>
            <w:r w:rsidRPr="008B753A">
              <w:rPr>
                <w:rFonts w:ascii="Times New Roman" w:hAnsi="Times New Roman" w:cs="Times New Roman"/>
              </w:rPr>
              <w:t xml:space="preserve">, д. </w:t>
            </w:r>
            <w:r w:rsidR="00AA2E68" w:rsidRPr="008B753A">
              <w:rPr>
                <w:rFonts w:ascii="Times New Roman" w:hAnsi="Times New Roman" w:cs="Times New Roman"/>
              </w:rPr>
              <w:t>83</w:t>
            </w:r>
            <w:r w:rsidRPr="008B753A">
              <w:rPr>
                <w:rFonts w:ascii="Times New Roman" w:hAnsi="Times New Roman" w:cs="Times New Roman"/>
              </w:rPr>
              <w:t>, каб. 3</w:t>
            </w:r>
            <w:r w:rsidR="00AA2E68" w:rsidRPr="008B753A">
              <w:rPr>
                <w:rFonts w:ascii="Times New Roman" w:hAnsi="Times New Roman" w:cs="Times New Roman"/>
              </w:rPr>
              <w:t>03А</w:t>
            </w:r>
          </w:p>
          <w:p w14:paraId="6A78A7D2" w14:textId="77777777" w:rsidR="00E6686A" w:rsidRPr="008B753A" w:rsidRDefault="00E6686A">
            <w:pPr>
              <w:spacing w:after="0" w:line="100" w:lineRule="atLeast"/>
              <w:rPr>
                <w:rFonts w:ascii="Times New Roman" w:hAnsi="Times New Roman" w:cs="Times New Roman"/>
                <w:color w:val="000000"/>
              </w:rPr>
            </w:pPr>
            <w:r w:rsidRPr="008B753A">
              <w:rPr>
                <w:rFonts w:ascii="Times New Roman" w:hAnsi="Times New Roman" w:cs="Times New Roman"/>
              </w:rPr>
              <w:t>ИНН: 554001514530</w:t>
            </w:r>
          </w:p>
          <w:p w14:paraId="31CB0B5E" w14:textId="77777777" w:rsidR="009C7D16" w:rsidRPr="009C7D16" w:rsidRDefault="009C7D16" w:rsidP="009C7D16">
            <w:pPr>
              <w:jc w:val="both"/>
              <w:rPr>
                <w:rFonts w:ascii="Times New Roman" w:hAnsi="Times New Roman" w:cs="Times New Roman"/>
              </w:rPr>
            </w:pPr>
            <w:r w:rsidRPr="009C7D16">
              <w:rPr>
                <w:rFonts w:ascii="Times New Roman" w:hAnsi="Times New Roman" w:cs="Times New Roman"/>
              </w:rPr>
              <w:t>Получатель: ОБЩЕСТВО С ОГРАНИЧЕННОЙ ОТВЕТСТВЕННОСТЬЮ "ЮРИДИЧЕСКОЕ БЮРО "КАБИНЕТ"</w:t>
            </w:r>
          </w:p>
          <w:p w14:paraId="557FD416" w14:textId="77777777" w:rsidR="009C7D16" w:rsidRPr="009C7D16" w:rsidRDefault="009C7D16" w:rsidP="009C7D16">
            <w:pPr>
              <w:jc w:val="both"/>
              <w:rPr>
                <w:rFonts w:ascii="Times New Roman" w:hAnsi="Times New Roman" w:cs="Times New Roman"/>
              </w:rPr>
            </w:pPr>
            <w:r w:rsidRPr="009C7D16">
              <w:rPr>
                <w:rFonts w:ascii="Times New Roman" w:hAnsi="Times New Roman" w:cs="Times New Roman"/>
              </w:rPr>
              <w:t>ИНН: 5504248088</w:t>
            </w:r>
          </w:p>
          <w:p w14:paraId="23F84003" w14:textId="77777777" w:rsidR="009C7D16" w:rsidRPr="009C7D16" w:rsidRDefault="009C7D16" w:rsidP="009C7D16">
            <w:pPr>
              <w:jc w:val="both"/>
              <w:rPr>
                <w:rFonts w:ascii="Times New Roman" w:hAnsi="Times New Roman" w:cs="Times New Roman"/>
              </w:rPr>
            </w:pPr>
            <w:r w:rsidRPr="009C7D16">
              <w:rPr>
                <w:rFonts w:ascii="Times New Roman" w:hAnsi="Times New Roman" w:cs="Times New Roman"/>
              </w:rPr>
              <w:t>КПП: 550701001</w:t>
            </w:r>
          </w:p>
          <w:p w14:paraId="05BC7BC6" w14:textId="77777777" w:rsidR="009C7D16" w:rsidRPr="009C7D16" w:rsidRDefault="009C7D16" w:rsidP="009C7D16">
            <w:pPr>
              <w:jc w:val="both"/>
              <w:rPr>
                <w:rFonts w:ascii="Times New Roman" w:hAnsi="Times New Roman" w:cs="Times New Roman"/>
              </w:rPr>
            </w:pPr>
            <w:r w:rsidRPr="009C7D16">
              <w:rPr>
                <w:rFonts w:ascii="Times New Roman" w:hAnsi="Times New Roman" w:cs="Times New Roman"/>
              </w:rPr>
              <w:t>Счет: 40702810312010592514</w:t>
            </w:r>
          </w:p>
          <w:p w14:paraId="2AE515C0" w14:textId="77777777" w:rsidR="009C7D16" w:rsidRPr="009C7D16" w:rsidRDefault="009C7D16" w:rsidP="009C7D16">
            <w:pPr>
              <w:jc w:val="both"/>
              <w:rPr>
                <w:rFonts w:ascii="Times New Roman" w:hAnsi="Times New Roman" w:cs="Times New Roman"/>
              </w:rPr>
            </w:pPr>
            <w:r w:rsidRPr="009C7D16">
              <w:rPr>
                <w:rFonts w:ascii="Times New Roman" w:hAnsi="Times New Roman" w:cs="Times New Roman"/>
              </w:rPr>
              <w:t>в Филиал "Корпоративный" ПАО "Совкомбанк" (г. Москва)</w:t>
            </w:r>
          </w:p>
          <w:p w14:paraId="318030C8" w14:textId="77777777" w:rsidR="009C7D16" w:rsidRDefault="009C7D16" w:rsidP="009C7D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9C7D16">
              <w:rPr>
                <w:rFonts w:ascii="Times New Roman" w:hAnsi="Times New Roman" w:cs="Times New Roman"/>
              </w:rPr>
              <w:t>к/с 30101810445250000360, БИК 044525360</w:t>
            </w:r>
          </w:p>
          <w:p w14:paraId="1DDC2DD1" w14:textId="77777777" w:rsidR="00E6686A" w:rsidRPr="008B753A" w:rsidRDefault="00E6686A" w:rsidP="009C7D1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53A">
              <w:rPr>
                <w:rFonts w:ascii="Times New Roman" w:hAnsi="Times New Roman" w:cs="Times New Roman"/>
              </w:rPr>
              <w:t>Телефон: +79069918588</w:t>
            </w:r>
          </w:p>
          <w:p w14:paraId="22D67781" w14:textId="77777777" w:rsidR="00E6686A" w:rsidRPr="008B753A" w:rsidRDefault="00E6686A">
            <w:pPr>
              <w:pStyle w:val="Default"/>
              <w:rPr>
                <w:color w:val="auto"/>
                <w:sz w:val="22"/>
                <w:szCs w:val="22"/>
              </w:rPr>
            </w:pPr>
            <w:r w:rsidRPr="008B753A">
              <w:rPr>
                <w:color w:val="auto"/>
                <w:sz w:val="22"/>
                <w:szCs w:val="22"/>
              </w:rPr>
              <w:t xml:space="preserve">E-mail: </w:t>
            </w:r>
            <w:r w:rsidRPr="008B753A">
              <w:rPr>
                <w:color w:val="auto"/>
                <w:sz w:val="22"/>
                <w:szCs w:val="22"/>
                <w:lang w:val="en-US"/>
              </w:rPr>
              <w:t>alekskor</w:t>
            </w:r>
            <w:r w:rsidRPr="008B753A">
              <w:rPr>
                <w:color w:val="auto"/>
                <w:sz w:val="22"/>
                <w:szCs w:val="22"/>
              </w:rPr>
              <w:t>2008@</w:t>
            </w:r>
            <w:r w:rsidRPr="008B753A">
              <w:rPr>
                <w:color w:val="auto"/>
                <w:sz w:val="22"/>
                <w:szCs w:val="22"/>
                <w:lang w:val="en-US"/>
              </w:rPr>
              <w:t>rambler</w:t>
            </w:r>
            <w:r w:rsidRPr="008B753A">
              <w:rPr>
                <w:color w:val="auto"/>
                <w:sz w:val="22"/>
                <w:szCs w:val="22"/>
              </w:rPr>
              <w:t>.</w:t>
            </w:r>
            <w:r w:rsidRPr="008B753A">
              <w:rPr>
                <w:color w:val="auto"/>
                <w:sz w:val="22"/>
                <w:szCs w:val="22"/>
                <w:lang w:val="en-US"/>
              </w:rPr>
              <w:t>ru</w:t>
            </w:r>
          </w:p>
          <w:p w14:paraId="18B35BC5" w14:textId="77777777" w:rsidR="00E6686A" w:rsidRDefault="00E6686A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3D4481E" w14:textId="77777777" w:rsidR="00E6686A" w:rsidRDefault="00E6686A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71DF7F89" w14:textId="77777777" w:rsidR="00E6686A" w:rsidRDefault="00E6686A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262CA667" w14:textId="77777777" w:rsidR="00E6686A" w:rsidRDefault="00E6686A">
            <w:pPr>
              <w:pStyle w:val="Default"/>
              <w:rPr>
                <w:i/>
                <w:color w:val="auto"/>
                <w:sz w:val="22"/>
                <w:szCs w:val="22"/>
              </w:rPr>
            </w:pPr>
          </w:p>
          <w:p w14:paraId="19F88C2C" w14:textId="77777777" w:rsidR="00E6686A" w:rsidRDefault="00E6686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А.Б. Коропенко</w:t>
            </w:r>
          </w:p>
          <w:p w14:paraId="6F2623C9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_______________________________</w:t>
            </w:r>
          </w:p>
          <w:p w14:paraId="2537D1E1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</w:p>
          <w:p w14:paraId="697B61F4" w14:textId="77777777" w:rsidR="00E6686A" w:rsidRDefault="00E6686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B6D7" w14:textId="77777777" w:rsidR="00E6686A" w:rsidRDefault="00E6686A" w:rsidP="0070437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896A709" w14:textId="77777777" w:rsidR="00E6686A" w:rsidRDefault="00E6686A">
      <w:pPr>
        <w:spacing w:after="0" w:line="100" w:lineRule="atLeast"/>
      </w:pPr>
    </w:p>
    <w:sectPr w:rsidR="00E6686A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58">
    <w:altName w:val="Calibri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4" w:hanging="46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74" w:hanging="46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57407093">
    <w:abstractNumId w:val="0"/>
  </w:num>
  <w:num w:numId="2" w16cid:durableId="1906068343">
    <w:abstractNumId w:val="1"/>
  </w:num>
  <w:num w:numId="3" w16cid:durableId="1418283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68"/>
    <w:rsid w:val="000E580D"/>
    <w:rsid w:val="002C753B"/>
    <w:rsid w:val="006F6CBB"/>
    <w:rsid w:val="00704370"/>
    <w:rsid w:val="00844C60"/>
    <w:rsid w:val="008B753A"/>
    <w:rsid w:val="009C7D16"/>
    <w:rsid w:val="00A10277"/>
    <w:rsid w:val="00AA2E68"/>
    <w:rsid w:val="00E6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BD32EC"/>
  <w15:chartTrackingRefBased/>
  <w15:docId w15:val="{794F23C2-8FB9-4472-9C49-BDD2EC7F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1358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b w:val="0"/>
    </w:rPr>
  </w:style>
  <w:style w:type="character" w:customStyle="1" w:styleId="WW8Num2z0">
    <w:name w:val="WW8Num2z0"/>
  </w:style>
  <w:style w:type="character" w:customStyle="1" w:styleId="WW8Num2z1">
    <w:name w:val="WW8Num2z1"/>
    <w:rPr>
      <w:b w:val="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pple-converted-space">
    <w:name w:val="apple-converted-space"/>
    <w:basedOn w:val="1"/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ListLabel1">
    <w:name w:val="ListLabel 1"/>
    <w:rPr>
      <w:b w:val="0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12">
    <w:name w:val="Абзац списка1"/>
    <w:basedOn w:val="a"/>
    <w:pPr>
      <w:ind w:left="720"/>
    </w:pPr>
  </w:style>
  <w:style w:type="paragraph" w:customStyle="1" w:styleId="13">
    <w:name w:val="Текст выноски1"/>
    <w:basedOn w:val="a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uppressAutoHyphens/>
      <w:spacing w:line="100" w:lineRule="atLeast"/>
    </w:pPr>
    <w:rPr>
      <w:rFonts w:eastAsia="Calibri"/>
      <w:color w:val="000000"/>
      <w:sz w:val="24"/>
      <w:szCs w:val="24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Александр Коропенко</cp:lastModifiedBy>
  <cp:revision>4</cp:revision>
  <cp:lastPrinted>2017-11-03T02:47:00Z</cp:lastPrinted>
  <dcterms:created xsi:type="dcterms:W3CDTF">2025-11-18T18:24:00Z</dcterms:created>
  <dcterms:modified xsi:type="dcterms:W3CDTF">2025-11-18T18:25:00Z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